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353"/>
        <w:gridCol w:w="4439"/>
      </w:tblGrid>
      <w:tr w:rsidR="00BE19ED" w:rsidRPr="00C348D0" w14:paraId="3DEEE423" w14:textId="77777777">
        <w:tc>
          <w:tcPr>
            <w:tcW w:w="5353" w:type="dxa"/>
            <w:shd w:val="clear" w:color="auto" w:fill="auto"/>
          </w:tcPr>
          <w:p w14:paraId="3D11DAE6" w14:textId="77777777" w:rsidR="00BE19ED" w:rsidRPr="00C348D0" w:rsidRDefault="00BE19ED"/>
        </w:tc>
        <w:tc>
          <w:tcPr>
            <w:tcW w:w="4438" w:type="dxa"/>
            <w:shd w:val="clear" w:color="auto" w:fill="auto"/>
          </w:tcPr>
          <w:p w14:paraId="71077874" w14:textId="77777777" w:rsidR="00BE19ED" w:rsidRPr="00C348D0" w:rsidRDefault="00BE19ED">
            <w:pPr>
              <w:pStyle w:val="22"/>
              <w:jc w:val="center"/>
            </w:pPr>
            <w:r w:rsidRPr="00C348D0">
              <w:t>ПРИЛОЖЕНИЕ</w:t>
            </w:r>
          </w:p>
          <w:p w14:paraId="46A4DE3F" w14:textId="77777777" w:rsidR="00BE19ED" w:rsidRPr="00C348D0" w:rsidRDefault="00BE19ED"/>
        </w:tc>
      </w:tr>
      <w:tr w:rsidR="00BE19ED" w:rsidRPr="00C348D0" w14:paraId="0F89D796" w14:textId="77777777">
        <w:tc>
          <w:tcPr>
            <w:tcW w:w="5352" w:type="dxa"/>
            <w:shd w:val="clear" w:color="auto" w:fill="auto"/>
          </w:tcPr>
          <w:p w14:paraId="10B2F6F9" w14:textId="77777777" w:rsidR="00BE19ED" w:rsidRPr="00C348D0" w:rsidRDefault="00BE19ED">
            <w:pPr>
              <w:pStyle w:val="FR1"/>
              <w:spacing w:before="20"/>
              <w:ind w:left="0"/>
              <w:jc w:val="both"/>
              <w:rPr>
                <w:rFonts w:ascii="Times New Roman" w:hAnsi="Times New Roman"/>
                <w:sz w:val="28"/>
              </w:rPr>
            </w:pPr>
          </w:p>
        </w:tc>
        <w:tc>
          <w:tcPr>
            <w:tcW w:w="4439" w:type="dxa"/>
            <w:shd w:val="clear" w:color="auto" w:fill="auto"/>
          </w:tcPr>
          <w:p w14:paraId="3CB96348" w14:textId="77777777" w:rsidR="00BE19ED" w:rsidRPr="00C348D0" w:rsidRDefault="00BE19ED">
            <w:pPr>
              <w:pStyle w:val="FR1"/>
              <w:spacing w:before="20"/>
              <w:ind w:left="0"/>
              <w:jc w:val="center"/>
              <w:rPr>
                <w:rFonts w:ascii="Times New Roman" w:hAnsi="Times New Roman"/>
                <w:sz w:val="28"/>
              </w:rPr>
            </w:pPr>
            <w:r w:rsidRPr="00C348D0">
              <w:rPr>
                <w:rFonts w:ascii="Times New Roman" w:hAnsi="Times New Roman"/>
                <w:sz w:val="28"/>
              </w:rPr>
              <w:t>УТВЕРЖДЕНО</w:t>
            </w:r>
          </w:p>
          <w:p w14:paraId="2F229D2B" w14:textId="77777777" w:rsidR="00BE19ED" w:rsidRPr="00C348D0" w:rsidRDefault="00BE19ED">
            <w:pPr>
              <w:pStyle w:val="FR1"/>
              <w:spacing w:before="20"/>
              <w:ind w:left="0"/>
              <w:jc w:val="center"/>
              <w:rPr>
                <w:rFonts w:ascii="Times New Roman" w:hAnsi="Times New Roman"/>
                <w:sz w:val="28"/>
              </w:rPr>
            </w:pPr>
            <w:r w:rsidRPr="00C348D0">
              <w:rPr>
                <w:rFonts w:ascii="Times New Roman" w:hAnsi="Times New Roman"/>
                <w:sz w:val="28"/>
              </w:rPr>
              <w:t xml:space="preserve">постановлением администрации </w:t>
            </w:r>
          </w:p>
          <w:p w14:paraId="5DF4568E" w14:textId="77777777" w:rsidR="00BE19ED" w:rsidRPr="00C348D0" w:rsidRDefault="00BE19ED">
            <w:pPr>
              <w:pStyle w:val="FR1"/>
              <w:spacing w:before="20"/>
              <w:ind w:left="0"/>
              <w:jc w:val="center"/>
              <w:rPr>
                <w:rFonts w:ascii="Times New Roman" w:hAnsi="Times New Roman"/>
                <w:sz w:val="28"/>
              </w:rPr>
            </w:pPr>
            <w:r w:rsidRPr="00C348D0">
              <w:rPr>
                <w:rFonts w:ascii="Times New Roman" w:hAnsi="Times New Roman"/>
                <w:sz w:val="28"/>
              </w:rPr>
              <w:t xml:space="preserve">муниципального образования </w:t>
            </w:r>
          </w:p>
          <w:p w14:paraId="01A980EC" w14:textId="77777777" w:rsidR="00BE19ED" w:rsidRPr="00C348D0" w:rsidRDefault="00BE19ED">
            <w:pPr>
              <w:pStyle w:val="FR1"/>
              <w:spacing w:before="20"/>
              <w:ind w:left="0"/>
              <w:jc w:val="center"/>
              <w:rPr>
                <w:rFonts w:ascii="Times New Roman" w:hAnsi="Times New Roman"/>
                <w:sz w:val="28"/>
              </w:rPr>
            </w:pPr>
            <w:r w:rsidRPr="00C348D0">
              <w:rPr>
                <w:rFonts w:ascii="Times New Roman" w:hAnsi="Times New Roman"/>
                <w:sz w:val="28"/>
              </w:rPr>
              <w:t xml:space="preserve">Северский район </w:t>
            </w:r>
          </w:p>
          <w:p w14:paraId="5EC39076" w14:textId="77777777" w:rsidR="00BE19ED" w:rsidRPr="00C348D0" w:rsidRDefault="00BE19ED">
            <w:pPr>
              <w:pStyle w:val="FR1"/>
              <w:spacing w:before="20"/>
              <w:ind w:left="0"/>
              <w:jc w:val="center"/>
            </w:pPr>
            <w:r w:rsidRPr="00C348D0">
              <w:rPr>
                <w:rFonts w:ascii="Times New Roman" w:hAnsi="Times New Roman"/>
                <w:sz w:val="28"/>
              </w:rPr>
              <w:t>от ___________ № _____</w:t>
            </w:r>
          </w:p>
        </w:tc>
      </w:tr>
    </w:tbl>
    <w:p w14:paraId="362056D5" w14:textId="68916171" w:rsidR="00BE19ED" w:rsidRDefault="00BE19ED">
      <w:pPr>
        <w:ind w:firstLine="709"/>
        <w:jc w:val="both"/>
        <w:rPr>
          <w:sz w:val="28"/>
          <w:szCs w:val="28"/>
        </w:rPr>
      </w:pPr>
    </w:p>
    <w:p w14:paraId="2C54231D" w14:textId="77777777" w:rsidR="007A035D" w:rsidRPr="00C348D0" w:rsidRDefault="007A035D">
      <w:pPr>
        <w:ind w:firstLine="709"/>
        <w:jc w:val="both"/>
        <w:rPr>
          <w:sz w:val="28"/>
          <w:szCs w:val="28"/>
        </w:rPr>
      </w:pPr>
    </w:p>
    <w:p w14:paraId="11AFEBD8" w14:textId="77777777" w:rsidR="003B0CA0" w:rsidRDefault="003B0CA0">
      <w:pPr>
        <w:shd w:val="clear" w:color="auto" w:fill="FFFFFF"/>
        <w:jc w:val="center"/>
        <w:rPr>
          <w:b/>
          <w:spacing w:val="13"/>
          <w:sz w:val="28"/>
          <w:szCs w:val="28"/>
        </w:rPr>
      </w:pPr>
    </w:p>
    <w:p w14:paraId="24F7755E" w14:textId="77777777" w:rsidR="00BE19ED" w:rsidRPr="00C348D0" w:rsidRDefault="00BE19ED">
      <w:pPr>
        <w:shd w:val="clear" w:color="auto" w:fill="FFFFFF"/>
        <w:jc w:val="center"/>
        <w:rPr>
          <w:b/>
          <w:spacing w:val="13"/>
          <w:sz w:val="28"/>
          <w:szCs w:val="28"/>
        </w:rPr>
      </w:pPr>
      <w:r w:rsidRPr="00C348D0">
        <w:rPr>
          <w:b/>
          <w:spacing w:val="13"/>
          <w:sz w:val="28"/>
          <w:szCs w:val="28"/>
        </w:rPr>
        <w:t>РАСПРЕДЕЛЕНИЕ ОБЯЗАННОСТЕЙ</w:t>
      </w:r>
    </w:p>
    <w:p w14:paraId="445E5DF5" w14:textId="77777777" w:rsidR="00BE19ED" w:rsidRPr="00C348D0" w:rsidRDefault="00BE19ED">
      <w:pPr>
        <w:shd w:val="clear" w:color="auto" w:fill="FFFFFF"/>
        <w:jc w:val="center"/>
        <w:rPr>
          <w:b/>
          <w:bCs/>
          <w:spacing w:val="1"/>
          <w:sz w:val="28"/>
          <w:szCs w:val="28"/>
        </w:rPr>
      </w:pPr>
      <w:r w:rsidRPr="00C348D0">
        <w:rPr>
          <w:b/>
          <w:spacing w:val="13"/>
          <w:sz w:val="28"/>
          <w:szCs w:val="28"/>
        </w:rPr>
        <w:t xml:space="preserve">между главой </w:t>
      </w:r>
      <w:r w:rsidRPr="00C348D0">
        <w:rPr>
          <w:b/>
          <w:bCs/>
          <w:spacing w:val="1"/>
          <w:sz w:val="28"/>
          <w:szCs w:val="28"/>
        </w:rPr>
        <w:t xml:space="preserve">муниципального образования Северский район </w:t>
      </w:r>
    </w:p>
    <w:p w14:paraId="73474C6E" w14:textId="77777777" w:rsidR="00BE19ED" w:rsidRPr="00C348D0" w:rsidRDefault="00BE19ED">
      <w:pPr>
        <w:shd w:val="clear" w:color="auto" w:fill="FFFFFF"/>
        <w:jc w:val="center"/>
        <w:rPr>
          <w:sz w:val="28"/>
          <w:szCs w:val="28"/>
        </w:rPr>
      </w:pPr>
      <w:r w:rsidRPr="00C348D0">
        <w:rPr>
          <w:b/>
          <w:bCs/>
          <w:spacing w:val="1"/>
          <w:sz w:val="28"/>
          <w:szCs w:val="28"/>
        </w:rPr>
        <w:t>и заместителями главы администрации</w:t>
      </w:r>
    </w:p>
    <w:p w14:paraId="114BFC4B" w14:textId="77777777" w:rsidR="00BE19ED" w:rsidRPr="00C348D0" w:rsidRDefault="00BE19ED">
      <w:pPr>
        <w:ind w:firstLine="709"/>
        <w:jc w:val="both"/>
        <w:rPr>
          <w:sz w:val="28"/>
          <w:szCs w:val="28"/>
        </w:rPr>
      </w:pPr>
    </w:p>
    <w:p w14:paraId="2B1A851E" w14:textId="77777777" w:rsidR="00BE19ED" w:rsidRPr="00C348D0" w:rsidRDefault="00BE19ED">
      <w:pPr>
        <w:shd w:val="clear" w:color="auto" w:fill="FFFFFF"/>
        <w:jc w:val="center"/>
        <w:rPr>
          <w:b/>
          <w:caps/>
          <w:spacing w:val="-8"/>
          <w:sz w:val="28"/>
          <w:szCs w:val="28"/>
        </w:rPr>
      </w:pPr>
      <w:r w:rsidRPr="00C348D0">
        <w:rPr>
          <w:b/>
          <w:spacing w:val="-6"/>
          <w:sz w:val="28"/>
          <w:szCs w:val="28"/>
        </w:rPr>
        <w:t xml:space="preserve">1. </w:t>
      </w:r>
      <w:r w:rsidRPr="00C348D0">
        <w:rPr>
          <w:b/>
          <w:caps/>
          <w:spacing w:val="-6"/>
          <w:sz w:val="28"/>
          <w:szCs w:val="28"/>
        </w:rPr>
        <w:t xml:space="preserve">Глава муниципального образования </w:t>
      </w:r>
      <w:r w:rsidRPr="00C348D0">
        <w:rPr>
          <w:b/>
          <w:bCs/>
          <w:caps/>
          <w:spacing w:val="1"/>
          <w:sz w:val="28"/>
          <w:szCs w:val="28"/>
        </w:rPr>
        <w:t>Северский</w:t>
      </w:r>
      <w:r w:rsidRPr="00C348D0">
        <w:rPr>
          <w:b/>
          <w:caps/>
          <w:spacing w:val="-6"/>
          <w:sz w:val="28"/>
          <w:szCs w:val="28"/>
        </w:rPr>
        <w:t xml:space="preserve"> район </w:t>
      </w:r>
    </w:p>
    <w:p w14:paraId="33718865" w14:textId="77777777" w:rsidR="00BE19ED" w:rsidRPr="00C348D0" w:rsidRDefault="00BE19ED">
      <w:pPr>
        <w:shd w:val="clear" w:color="auto" w:fill="FFFFFF"/>
        <w:jc w:val="center"/>
        <w:rPr>
          <w:spacing w:val="-8"/>
          <w:sz w:val="28"/>
          <w:szCs w:val="28"/>
        </w:rPr>
      </w:pPr>
      <w:r w:rsidRPr="00C348D0">
        <w:rPr>
          <w:b/>
          <w:caps/>
          <w:spacing w:val="-8"/>
          <w:sz w:val="28"/>
          <w:szCs w:val="28"/>
        </w:rPr>
        <w:t>(</w:t>
      </w:r>
      <w:r w:rsidRPr="00C348D0">
        <w:rPr>
          <w:b/>
          <w:spacing w:val="-8"/>
          <w:sz w:val="28"/>
          <w:szCs w:val="28"/>
        </w:rPr>
        <w:t xml:space="preserve">глава администрации муниципального образования </w:t>
      </w:r>
      <w:r w:rsidRPr="00C348D0">
        <w:rPr>
          <w:b/>
          <w:bCs/>
          <w:spacing w:val="1"/>
          <w:sz w:val="28"/>
          <w:szCs w:val="28"/>
        </w:rPr>
        <w:t>Северский</w:t>
      </w:r>
      <w:r w:rsidRPr="00C348D0">
        <w:rPr>
          <w:b/>
          <w:spacing w:val="-8"/>
          <w:sz w:val="28"/>
          <w:szCs w:val="28"/>
        </w:rPr>
        <w:t xml:space="preserve"> район</w:t>
      </w:r>
      <w:r w:rsidRPr="00C348D0">
        <w:rPr>
          <w:b/>
          <w:caps/>
          <w:spacing w:val="-8"/>
          <w:sz w:val="28"/>
          <w:szCs w:val="28"/>
        </w:rPr>
        <w:t>)</w:t>
      </w:r>
    </w:p>
    <w:p w14:paraId="258A62E2" w14:textId="77777777" w:rsidR="00BE19ED" w:rsidRPr="00C348D0" w:rsidRDefault="00BE19ED">
      <w:pPr>
        <w:shd w:val="clear" w:color="auto" w:fill="FFFFFF"/>
        <w:ind w:firstLine="709"/>
        <w:rPr>
          <w:spacing w:val="-8"/>
          <w:sz w:val="28"/>
          <w:szCs w:val="28"/>
        </w:rPr>
      </w:pPr>
    </w:p>
    <w:p w14:paraId="490049EC" w14:textId="77777777" w:rsidR="00BE19ED" w:rsidRPr="00C348D0" w:rsidRDefault="00BE19ED" w:rsidP="00326C08">
      <w:pPr>
        <w:shd w:val="clear" w:color="auto" w:fill="FFFFFF"/>
        <w:ind w:firstLine="709"/>
        <w:jc w:val="both"/>
        <w:rPr>
          <w:spacing w:val="-9"/>
          <w:sz w:val="28"/>
          <w:szCs w:val="28"/>
        </w:rPr>
      </w:pPr>
      <w:r w:rsidRPr="00C348D0">
        <w:rPr>
          <w:sz w:val="28"/>
          <w:szCs w:val="28"/>
        </w:rPr>
        <w:t xml:space="preserve">1.1. Глава муниципального образования </w:t>
      </w:r>
      <w:r w:rsidRPr="00C348D0">
        <w:rPr>
          <w:bCs/>
          <w:spacing w:val="1"/>
          <w:sz w:val="28"/>
          <w:szCs w:val="28"/>
        </w:rPr>
        <w:t>Северский</w:t>
      </w:r>
      <w:r w:rsidRPr="00C348D0">
        <w:rPr>
          <w:sz w:val="28"/>
          <w:szCs w:val="28"/>
        </w:rPr>
        <w:t xml:space="preserve"> район, являясь </w:t>
      </w:r>
      <w:r w:rsidRPr="00C348D0">
        <w:rPr>
          <w:spacing w:val="-9"/>
          <w:sz w:val="28"/>
          <w:szCs w:val="28"/>
        </w:rPr>
        <w:t>высшим должностным лицом муниципального образования:</w:t>
      </w:r>
    </w:p>
    <w:p w14:paraId="2B20CA10" w14:textId="77777777" w:rsidR="00BE19ED" w:rsidRPr="00C348D0" w:rsidRDefault="00BE19ED" w:rsidP="00326C08">
      <w:pPr>
        <w:shd w:val="clear" w:color="auto" w:fill="FFFFFF"/>
        <w:ind w:firstLine="709"/>
        <w:jc w:val="both"/>
        <w:rPr>
          <w:spacing w:val="-6"/>
          <w:sz w:val="28"/>
          <w:szCs w:val="28"/>
        </w:rPr>
      </w:pPr>
      <w:r w:rsidRPr="00C348D0">
        <w:rPr>
          <w:spacing w:val="-9"/>
          <w:sz w:val="28"/>
          <w:szCs w:val="28"/>
        </w:rPr>
        <w:t>1.1.1. Возглавляет администрацию муниципального образования Северский район.</w:t>
      </w:r>
    </w:p>
    <w:p w14:paraId="23F48DCC" w14:textId="77777777" w:rsidR="00BE19ED" w:rsidRPr="00C348D0" w:rsidRDefault="00BE19ED" w:rsidP="00326C08">
      <w:pPr>
        <w:shd w:val="clear" w:color="auto" w:fill="FFFFFF"/>
        <w:ind w:firstLine="709"/>
        <w:jc w:val="both"/>
        <w:rPr>
          <w:spacing w:val="-6"/>
          <w:sz w:val="28"/>
          <w:szCs w:val="28"/>
        </w:rPr>
      </w:pPr>
      <w:r w:rsidRPr="00C348D0">
        <w:rPr>
          <w:spacing w:val="-6"/>
          <w:sz w:val="28"/>
          <w:szCs w:val="28"/>
        </w:rPr>
        <w:t xml:space="preserve">1.1.2. Представляет муниципальное образование </w:t>
      </w:r>
      <w:r w:rsidRPr="00C348D0">
        <w:rPr>
          <w:bCs/>
          <w:spacing w:val="1"/>
          <w:sz w:val="28"/>
          <w:szCs w:val="28"/>
        </w:rPr>
        <w:t>Северский</w:t>
      </w:r>
      <w:r w:rsidRPr="00C348D0">
        <w:rPr>
          <w:spacing w:val="-6"/>
          <w:sz w:val="28"/>
          <w:szCs w:val="28"/>
        </w:rPr>
        <w:t xml:space="preserve"> район в </w:t>
      </w:r>
      <w:r w:rsidRPr="00C348D0">
        <w:rPr>
          <w:spacing w:val="-7"/>
          <w:sz w:val="28"/>
          <w:szCs w:val="28"/>
        </w:rPr>
        <w:t xml:space="preserve">отношениях с органами местного самоуправления других муниципальных </w:t>
      </w:r>
      <w:r w:rsidRPr="00C348D0">
        <w:rPr>
          <w:spacing w:val="3"/>
          <w:sz w:val="28"/>
          <w:szCs w:val="28"/>
        </w:rPr>
        <w:t xml:space="preserve">образований, органами государственной власти, гражданами и </w:t>
      </w:r>
      <w:r w:rsidRPr="00C348D0">
        <w:rPr>
          <w:spacing w:val="-6"/>
          <w:sz w:val="28"/>
          <w:szCs w:val="28"/>
        </w:rPr>
        <w:t xml:space="preserve">организациями, без доверенности действует от имени муниципального </w:t>
      </w:r>
      <w:r w:rsidRPr="00C348D0">
        <w:rPr>
          <w:spacing w:val="-8"/>
          <w:sz w:val="28"/>
          <w:szCs w:val="28"/>
        </w:rPr>
        <w:t xml:space="preserve">образования </w:t>
      </w:r>
      <w:r w:rsidRPr="00C348D0">
        <w:rPr>
          <w:bCs/>
          <w:spacing w:val="1"/>
          <w:sz w:val="28"/>
          <w:szCs w:val="28"/>
        </w:rPr>
        <w:t>Северский</w:t>
      </w:r>
      <w:r w:rsidRPr="00C348D0">
        <w:rPr>
          <w:spacing w:val="-8"/>
          <w:sz w:val="28"/>
          <w:szCs w:val="28"/>
        </w:rPr>
        <w:t xml:space="preserve"> район.</w:t>
      </w:r>
    </w:p>
    <w:p w14:paraId="77F0979C" w14:textId="6AC8DAAD" w:rsidR="00BE19ED" w:rsidRPr="00C348D0" w:rsidRDefault="00BE19ED" w:rsidP="00326C08">
      <w:pPr>
        <w:shd w:val="clear" w:color="auto" w:fill="FFFFFF"/>
        <w:ind w:firstLine="709"/>
        <w:jc w:val="both"/>
        <w:rPr>
          <w:spacing w:val="-3"/>
          <w:sz w:val="28"/>
          <w:szCs w:val="28"/>
        </w:rPr>
      </w:pPr>
      <w:r w:rsidRPr="00C348D0">
        <w:rPr>
          <w:spacing w:val="-6"/>
          <w:sz w:val="28"/>
          <w:szCs w:val="28"/>
        </w:rPr>
        <w:t xml:space="preserve">1.1.3. Подписывает и обнародует в порядке, установленном </w:t>
      </w:r>
      <w:r w:rsidR="00B53A6B">
        <w:rPr>
          <w:spacing w:val="-6"/>
          <w:sz w:val="28"/>
          <w:szCs w:val="28"/>
        </w:rPr>
        <w:t>У</w:t>
      </w:r>
      <w:r w:rsidRPr="00C348D0">
        <w:rPr>
          <w:spacing w:val="-6"/>
          <w:sz w:val="28"/>
          <w:szCs w:val="28"/>
        </w:rPr>
        <w:t xml:space="preserve">ставом </w:t>
      </w:r>
      <w:r w:rsidRPr="00C348D0">
        <w:rPr>
          <w:sz w:val="28"/>
          <w:szCs w:val="28"/>
        </w:rPr>
        <w:t xml:space="preserve">муниципального образования </w:t>
      </w:r>
      <w:r w:rsidRPr="00C348D0">
        <w:rPr>
          <w:bCs/>
          <w:spacing w:val="1"/>
          <w:sz w:val="28"/>
          <w:szCs w:val="28"/>
        </w:rPr>
        <w:t>Северский</w:t>
      </w:r>
      <w:r w:rsidRPr="00C348D0">
        <w:rPr>
          <w:sz w:val="28"/>
          <w:szCs w:val="28"/>
        </w:rPr>
        <w:t xml:space="preserve"> район (далее</w:t>
      </w:r>
      <w:r w:rsidR="00685D72">
        <w:rPr>
          <w:sz w:val="28"/>
          <w:szCs w:val="28"/>
        </w:rPr>
        <w:t xml:space="preserve"> -</w:t>
      </w:r>
      <w:r w:rsidRPr="00C348D0">
        <w:rPr>
          <w:sz w:val="28"/>
          <w:szCs w:val="28"/>
        </w:rPr>
        <w:t xml:space="preserve"> Устав), нормативн</w:t>
      </w:r>
      <w:r w:rsidR="007617C3">
        <w:rPr>
          <w:sz w:val="28"/>
          <w:szCs w:val="28"/>
        </w:rPr>
        <w:t xml:space="preserve">ые </w:t>
      </w:r>
      <w:r w:rsidRPr="00C348D0">
        <w:rPr>
          <w:sz w:val="28"/>
          <w:szCs w:val="28"/>
        </w:rPr>
        <w:t xml:space="preserve">правовые акты Совета </w:t>
      </w:r>
      <w:r w:rsidRPr="00C348D0">
        <w:rPr>
          <w:spacing w:val="-8"/>
          <w:sz w:val="28"/>
          <w:szCs w:val="28"/>
        </w:rPr>
        <w:t xml:space="preserve">муниципального образования </w:t>
      </w:r>
      <w:r w:rsidRPr="00C348D0">
        <w:rPr>
          <w:bCs/>
          <w:spacing w:val="1"/>
          <w:sz w:val="28"/>
          <w:szCs w:val="28"/>
        </w:rPr>
        <w:t>Северский</w:t>
      </w:r>
      <w:r w:rsidRPr="00C348D0">
        <w:rPr>
          <w:spacing w:val="-8"/>
          <w:sz w:val="28"/>
          <w:szCs w:val="28"/>
        </w:rPr>
        <w:t xml:space="preserve"> район (далее </w:t>
      </w:r>
      <w:r w:rsidR="00C649CD">
        <w:rPr>
          <w:spacing w:val="-8"/>
          <w:sz w:val="28"/>
          <w:szCs w:val="28"/>
        </w:rPr>
        <w:t>-</w:t>
      </w:r>
      <w:r w:rsidRPr="00C348D0">
        <w:rPr>
          <w:spacing w:val="-8"/>
          <w:sz w:val="28"/>
          <w:szCs w:val="28"/>
        </w:rPr>
        <w:t>Совет).</w:t>
      </w:r>
    </w:p>
    <w:p w14:paraId="63F526F8" w14:textId="77777777" w:rsidR="00BE19ED" w:rsidRPr="00C348D0" w:rsidRDefault="00BE19ED" w:rsidP="00326C08">
      <w:pPr>
        <w:shd w:val="clear" w:color="auto" w:fill="FFFFFF"/>
        <w:ind w:firstLine="709"/>
        <w:jc w:val="both"/>
        <w:rPr>
          <w:spacing w:val="-3"/>
          <w:sz w:val="28"/>
          <w:szCs w:val="28"/>
        </w:rPr>
      </w:pPr>
      <w:r w:rsidRPr="00C348D0">
        <w:rPr>
          <w:spacing w:val="-3"/>
          <w:sz w:val="28"/>
          <w:szCs w:val="28"/>
        </w:rPr>
        <w:t>1.1.4. Издает в пределах своих полномочий правовые акты.</w:t>
      </w:r>
    </w:p>
    <w:p w14:paraId="4EE4D621" w14:textId="77777777" w:rsidR="00BE19ED" w:rsidRPr="00C348D0" w:rsidRDefault="00BE19ED" w:rsidP="00326C08">
      <w:pPr>
        <w:shd w:val="clear" w:color="auto" w:fill="FFFFFF"/>
        <w:ind w:firstLine="709"/>
        <w:jc w:val="both"/>
        <w:rPr>
          <w:sz w:val="28"/>
          <w:szCs w:val="28"/>
        </w:rPr>
      </w:pPr>
      <w:r w:rsidRPr="00C348D0">
        <w:rPr>
          <w:spacing w:val="-3"/>
          <w:sz w:val="28"/>
          <w:szCs w:val="28"/>
        </w:rPr>
        <w:t>1.1.5. О</w:t>
      </w:r>
      <w:r w:rsidRPr="00C348D0">
        <w:rPr>
          <w:sz w:val="28"/>
          <w:szCs w:val="28"/>
        </w:rPr>
        <w:t xml:space="preserve">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w:t>
      </w:r>
      <w:r w:rsidR="00F472D2">
        <w:rPr>
          <w:sz w:val="28"/>
          <w:szCs w:val="28"/>
        </w:rPr>
        <w:t xml:space="preserve">Федеральными </w:t>
      </w:r>
      <w:r w:rsidR="000B5AA6">
        <w:rPr>
          <w:sz w:val="28"/>
          <w:szCs w:val="28"/>
        </w:rPr>
        <w:t>з</w:t>
      </w:r>
      <w:r w:rsidR="00076141">
        <w:rPr>
          <w:sz w:val="28"/>
          <w:szCs w:val="28"/>
        </w:rPr>
        <w:t>аконами и З</w:t>
      </w:r>
      <w:r w:rsidRPr="00C348D0">
        <w:rPr>
          <w:sz w:val="28"/>
          <w:szCs w:val="28"/>
        </w:rPr>
        <w:t>аконами Краснодарского края</w:t>
      </w:r>
      <w:r w:rsidRPr="00C348D0">
        <w:rPr>
          <w:spacing w:val="-3"/>
          <w:sz w:val="28"/>
          <w:szCs w:val="28"/>
        </w:rPr>
        <w:t>.</w:t>
      </w:r>
    </w:p>
    <w:p w14:paraId="3BF78841" w14:textId="77777777" w:rsidR="00BE19ED" w:rsidRDefault="00BE19ED" w:rsidP="00326C08">
      <w:pPr>
        <w:shd w:val="clear" w:color="auto" w:fill="FFFFFF"/>
        <w:ind w:firstLine="709"/>
        <w:jc w:val="both"/>
        <w:rPr>
          <w:spacing w:val="-9"/>
          <w:sz w:val="28"/>
          <w:szCs w:val="28"/>
        </w:rPr>
      </w:pPr>
      <w:r w:rsidRPr="00C348D0">
        <w:rPr>
          <w:sz w:val="28"/>
          <w:szCs w:val="28"/>
        </w:rPr>
        <w:t xml:space="preserve">1.2. Глава муниципального образования </w:t>
      </w:r>
      <w:r w:rsidRPr="00C348D0">
        <w:rPr>
          <w:bCs/>
          <w:spacing w:val="1"/>
          <w:sz w:val="28"/>
          <w:szCs w:val="28"/>
        </w:rPr>
        <w:t>Северский</w:t>
      </w:r>
      <w:r w:rsidRPr="00C348D0">
        <w:rPr>
          <w:sz w:val="28"/>
          <w:szCs w:val="28"/>
        </w:rPr>
        <w:t xml:space="preserve"> район, </w:t>
      </w:r>
      <w:r w:rsidR="007617C3">
        <w:rPr>
          <w:sz w:val="28"/>
          <w:szCs w:val="28"/>
        </w:rPr>
        <w:t>как глава</w:t>
      </w:r>
      <w:r w:rsidRPr="00C348D0">
        <w:rPr>
          <w:spacing w:val="-9"/>
          <w:sz w:val="28"/>
          <w:szCs w:val="28"/>
        </w:rPr>
        <w:t xml:space="preserve"> администрации:</w:t>
      </w:r>
    </w:p>
    <w:p w14:paraId="2232FE68" w14:textId="77777777" w:rsidR="003839A1" w:rsidRPr="003839A1" w:rsidRDefault="003839A1" w:rsidP="00326C08">
      <w:pPr>
        <w:shd w:val="clear" w:color="auto" w:fill="FFFFFF"/>
        <w:ind w:firstLine="709"/>
        <w:jc w:val="both"/>
        <w:rPr>
          <w:spacing w:val="-9"/>
          <w:sz w:val="28"/>
          <w:szCs w:val="28"/>
        </w:rPr>
      </w:pPr>
      <w:r>
        <w:rPr>
          <w:spacing w:val="-9"/>
          <w:sz w:val="28"/>
          <w:szCs w:val="28"/>
        </w:rPr>
        <w:t>1.2.1. Руководит деятельностью администрации, определяет полномочи</w:t>
      </w:r>
      <w:r w:rsidR="003039AD">
        <w:rPr>
          <w:spacing w:val="-9"/>
          <w:sz w:val="28"/>
          <w:szCs w:val="28"/>
        </w:rPr>
        <w:t>я</w:t>
      </w:r>
      <w:r>
        <w:rPr>
          <w:spacing w:val="-9"/>
          <w:sz w:val="28"/>
          <w:szCs w:val="28"/>
        </w:rPr>
        <w:t xml:space="preserve"> заместителей главы района, руководителей структурных подразделений администрации.</w:t>
      </w:r>
    </w:p>
    <w:p w14:paraId="195698A0" w14:textId="77777777" w:rsidR="00BE19ED" w:rsidRPr="00C348D0" w:rsidRDefault="00BE19ED" w:rsidP="00326C08">
      <w:pPr>
        <w:shd w:val="clear" w:color="auto" w:fill="FFFFFF"/>
        <w:ind w:firstLine="709"/>
        <w:jc w:val="both"/>
        <w:rPr>
          <w:spacing w:val="-6"/>
          <w:sz w:val="28"/>
          <w:szCs w:val="28"/>
        </w:rPr>
      </w:pPr>
      <w:r w:rsidRPr="00C348D0">
        <w:rPr>
          <w:sz w:val="28"/>
          <w:szCs w:val="28"/>
        </w:rPr>
        <w:t>1.2.</w:t>
      </w:r>
      <w:r w:rsidR="001A769E">
        <w:rPr>
          <w:sz w:val="28"/>
          <w:szCs w:val="28"/>
        </w:rPr>
        <w:t>2</w:t>
      </w:r>
      <w:r w:rsidRPr="00C348D0">
        <w:rPr>
          <w:sz w:val="28"/>
          <w:szCs w:val="28"/>
        </w:rPr>
        <w:t>.</w:t>
      </w:r>
      <w:r w:rsidR="00BE0B48" w:rsidRPr="00C348D0">
        <w:rPr>
          <w:sz w:val="28"/>
          <w:szCs w:val="28"/>
        </w:rPr>
        <w:t xml:space="preserve"> </w:t>
      </w:r>
      <w:r w:rsidRPr="00C348D0">
        <w:rPr>
          <w:spacing w:val="-5"/>
          <w:sz w:val="28"/>
          <w:szCs w:val="28"/>
        </w:rPr>
        <w:t xml:space="preserve">В рамках своих полномочий организует выполнение решений </w:t>
      </w:r>
      <w:r w:rsidRPr="00C348D0">
        <w:rPr>
          <w:spacing w:val="-10"/>
          <w:sz w:val="28"/>
          <w:szCs w:val="28"/>
        </w:rPr>
        <w:t>Совета.</w:t>
      </w:r>
    </w:p>
    <w:p w14:paraId="2A29F87C" w14:textId="77777777" w:rsidR="00BE19ED" w:rsidRPr="00C348D0" w:rsidRDefault="001A769E" w:rsidP="005420CC">
      <w:pPr>
        <w:shd w:val="clear" w:color="auto" w:fill="FFFFFF"/>
        <w:tabs>
          <w:tab w:val="left" w:pos="1123"/>
        </w:tabs>
        <w:ind w:firstLine="709"/>
        <w:jc w:val="both"/>
        <w:rPr>
          <w:spacing w:val="-9"/>
          <w:sz w:val="28"/>
          <w:szCs w:val="28"/>
        </w:rPr>
      </w:pPr>
      <w:r>
        <w:rPr>
          <w:spacing w:val="-6"/>
          <w:sz w:val="28"/>
          <w:szCs w:val="28"/>
        </w:rPr>
        <w:t>1.2.3.</w:t>
      </w:r>
      <w:r w:rsidR="006E433B">
        <w:rPr>
          <w:spacing w:val="-6"/>
          <w:sz w:val="28"/>
          <w:szCs w:val="28"/>
        </w:rPr>
        <w:t xml:space="preserve"> </w:t>
      </w:r>
      <w:r w:rsidR="00BE19ED" w:rsidRPr="00C348D0">
        <w:rPr>
          <w:spacing w:val="-6"/>
          <w:sz w:val="28"/>
          <w:szCs w:val="28"/>
        </w:rPr>
        <w:t xml:space="preserve">Вносит </w:t>
      </w:r>
      <w:r w:rsidR="000A6DE1">
        <w:rPr>
          <w:spacing w:val="-6"/>
          <w:sz w:val="28"/>
          <w:szCs w:val="28"/>
        </w:rPr>
        <w:t xml:space="preserve">для утверждения </w:t>
      </w:r>
      <w:r w:rsidR="00BE19ED" w:rsidRPr="00C348D0">
        <w:rPr>
          <w:spacing w:val="-6"/>
          <w:sz w:val="28"/>
          <w:szCs w:val="28"/>
        </w:rPr>
        <w:t>в Совет проекты муниципальных правовых актов о внесении изменений и дополнений в Устав</w:t>
      </w:r>
      <w:r w:rsidR="00BE19ED" w:rsidRPr="00C348D0">
        <w:rPr>
          <w:spacing w:val="-7"/>
          <w:sz w:val="28"/>
          <w:szCs w:val="28"/>
        </w:rPr>
        <w:t>, обладает правом внесения в Совет проектов иных муниципальных правовых актов</w:t>
      </w:r>
      <w:r w:rsidR="00BE19ED" w:rsidRPr="00C348D0">
        <w:rPr>
          <w:spacing w:val="-9"/>
          <w:sz w:val="28"/>
          <w:szCs w:val="28"/>
        </w:rPr>
        <w:t>.</w:t>
      </w:r>
    </w:p>
    <w:p w14:paraId="272E7607" w14:textId="77777777" w:rsidR="005E4EDB" w:rsidRPr="00C348D0" w:rsidRDefault="006E433B" w:rsidP="005420CC">
      <w:pPr>
        <w:shd w:val="clear" w:color="auto" w:fill="FFFFFF"/>
        <w:tabs>
          <w:tab w:val="left" w:pos="1123"/>
        </w:tabs>
        <w:ind w:firstLine="709"/>
        <w:jc w:val="both"/>
        <w:rPr>
          <w:spacing w:val="-9"/>
          <w:sz w:val="28"/>
          <w:szCs w:val="28"/>
        </w:rPr>
      </w:pPr>
      <w:r>
        <w:rPr>
          <w:spacing w:val="-9"/>
          <w:sz w:val="28"/>
          <w:szCs w:val="28"/>
        </w:rPr>
        <w:t>1.2.4</w:t>
      </w:r>
      <w:r w:rsidR="00BE19ED" w:rsidRPr="00C348D0">
        <w:rPr>
          <w:spacing w:val="-9"/>
          <w:sz w:val="28"/>
          <w:szCs w:val="28"/>
        </w:rPr>
        <w:t xml:space="preserve"> Вносит на утверждение Совета проект бюджета муниципального </w:t>
      </w:r>
      <w:r w:rsidR="00BE19ED" w:rsidRPr="00C348D0">
        <w:rPr>
          <w:spacing w:val="-9"/>
          <w:sz w:val="28"/>
          <w:szCs w:val="28"/>
        </w:rPr>
        <w:lastRenderedPageBreak/>
        <w:t>образования Северский район и отчет о его исполнении, планы и программы социально-экономического развития муниципального образования Северский район, а также отчеты об их исполнении.</w:t>
      </w:r>
      <w:r w:rsidR="005E4EDB" w:rsidRPr="00C348D0">
        <w:rPr>
          <w:spacing w:val="-9"/>
          <w:sz w:val="28"/>
          <w:szCs w:val="28"/>
        </w:rPr>
        <w:t xml:space="preserve"> </w:t>
      </w:r>
    </w:p>
    <w:p w14:paraId="3C72C13C" w14:textId="77777777" w:rsidR="00BE19ED" w:rsidRPr="00C348D0" w:rsidRDefault="006E433B" w:rsidP="005420CC">
      <w:pPr>
        <w:shd w:val="clear" w:color="auto" w:fill="FFFFFF"/>
        <w:tabs>
          <w:tab w:val="left" w:pos="1123"/>
        </w:tabs>
        <w:ind w:firstLine="709"/>
        <w:jc w:val="both"/>
        <w:rPr>
          <w:spacing w:val="-9"/>
          <w:sz w:val="28"/>
          <w:szCs w:val="28"/>
        </w:rPr>
      </w:pPr>
      <w:r>
        <w:rPr>
          <w:spacing w:val="-9"/>
          <w:sz w:val="28"/>
          <w:szCs w:val="28"/>
        </w:rPr>
        <w:t>1.2.5.</w:t>
      </w:r>
      <w:r w:rsidR="00BE19ED" w:rsidRPr="00C348D0">
        <w:rPr>
          <w:spacing w:val="-9"/>
          <w:sz w:val="28"/>
          <w:szCs w:val="28"/>
        </w:rPr>
        <w:t xml:space="preserve"> 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предоставлении проектов решений по указанным вопросам другими лицами, наделенными правом правотворческой инициативы.</w:t>
      </w:r>
    </w:p>
    <w:p w14:paraId="196BFAB5" w14:textId="77777777" w:rsidR="00BE19ED" w:rsidRPr="00C348D0" w:rsidRDefault="006E433B" w:rsidP="005420CC">
      <w:pPr>
        <w:shd w:val="clear" w:color="auto" w:fill="FFFFFF"/>
        <w:tabs>
          <w:tab w:val="left" w:pos="1123"/>
        </w:tabs>
        <w:ind w:firstLine="709"/>
        <w:jc w:val="both"/>
        <w:rPr>
          <w:spacing w:val="-1"/>
          <w:sz w:val="28"/>
          <w:szCs w:val="28"/>
        </w:rPr>
      </w:pPr>
      <w:r>
        <w:rPr>
          <w:spacing w:val="-9"/>
          <w:sz w:val="28"/>
          <w:szCs w:val="28"/>
        </w:rPr>
        <w:t>1.2.6.</w:t>
      </w:r>
      <w:r w:rsidR="00BE19ED" w:rsidRPr="00C348D0">
        <w:rPr>
          <w:spacing w:val="-9"/>
          <w:sz w:val="28"/>
          <w:szCs w:val="28"/>
        </w:rPr>
        <w:t xml:space="preserve"> Р</w:t>
      </w:r>
      <w:r w:rsidR="00BE19ED" w:rsidRPr="00C348D0">
        <w:rPr>
          <w:sz w:val="28"/>
        </w:rPr>
        <w:t>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w:t>
      </w:r>
      <w:r w:rsidR="00BE19ED" w:rsidRPr="00C348D0">
        <w:rPr>
          <w:spacing w:val="-9"/>
          <w:sz w:val="28"/>
          <w:szCs w:val="28"/>
        </w:rPr>
        <w:t>.</w:t>
      </w:r>
    </w:p>
    <w:p w14:paraId="5E7DB869" w14:textId="77777777" w:rsidR="00BE19ED" w:rsidRPr="00C348D0" w:rsidRDefault="006E433B" w:rsidP="005420CC">
      <w:pPr>
        <w:shd w:val="clear" w:color="auto" w:fill="FFFFFF"/>
        <w:tabs>
          <w:tab w:val="left" w:pos="1123"/>
        </w:tabs>
        <w:ind w:firstLine="709"/>
        <w:jc w:val="both"/>
        <w:rPr>
          <w:sz w:val="28"/>
          <w:szCs w:val="28"/>
        </w:rPr>
      </w:pPr>
      <w:r>
        <w:rPr>
          <w:spacing w:val="-1"/>
          <w:sz w:val="28"/>
          <w:szCs w:val="28"/>
        </w:rPr>
        <w:t>1.2.7.</w:t>
      </w:r>
      <w:r w:rsidR="00BE19ED" w:rsidRPr="00C348D0">
        <w:rPr>
          <w:spacing w:val="-1"/>
          <w:sz w:val="28"/>
          <w:szCs w:val="28"/>
        </w:rPr>
        <w:t xml:space="preserve"> Формирует</w:t>
      </w:r>
      <w:r w:rsidR="00932D70">
        <w:rPr>
          <w:spacing w:val="-1"/>
          <w:sz w:val="28"/>
          <w:szCs w:val="28"/>
        </w:rPr>
        <w:t xml:space="preserve"> структуру</w:t>
      </w:r>
      <w:r w:rsidR="00BE19ED" w:rsidRPr="00C348D0">
        <w:rPr>
          <w:spacing w:val="-1"/>
          <w:sz w:val="28"/>
          <w:szCs w:val="28"/>
        </w:rPr>
        <w:t xml:space="preserve"> администраци</w:t>
      </w:r>
      <w:r w:rsidR="00C26E57">
        <w:rPr>
          <w:spacing w:val="-1"/>
          <w:sz w:val="28"/>
          <w:szCs w:val="28"/>
        </w:rPr>
        <w:t>и</w:t>
      </w:r>
      <w:r w:rsidR="00BE19ED" w:rsidRPr="00C348D0">
        <w:rPr>
          <w:spacing w:val="-1"/>
          <w:sz w:val="28"/>
          <w:szCs w:val="28"/>
        </w:rPr>
        <w:t xml:space="preserve">, руководит ее деятельностью на принципах единоначалия в соответствии с Уставом, </w:t>
      </w:r>
      <w:r w:rsidR="00BE19ED" w:rsidRPr="00C348D0">
        <w:rPr>
          <w:spacing w:val="1"/>
          <w:sz w:val="28"/>
          <w:szCs w:val="28"/>
        </w:rPr>
        <w:t xml:space="preserve">утверждает штатное расписание администрации, организует работу с </w:t>
      </w:r>
      <w:r w:rsidR="00BE19ED" w:rsidRPr="00C348D0">
        <w:rPr>
          <w:spacing w:val="6"/>
          <w:sz w:val="28"/>
          <w:szCs w:val="28"/>
        </w:rPr>
        <w:t>кадрами в соответствии с законодательством</w:t>
      </w:r>
      <w:r w:rsidR="00BE19ED" w:rsidRPr="00C348D0">
        <w:rPr>
          <w:spacing w:val="-2"/>
          <w:sz w:val="28"/>
          <w:szCs w:val="28"/>
        </w:rPr>
        <w:t>.</w:t>
      </w:r>
    </w:p>
    <w:p w14:paraId="18187900" w14:textId="77777777" w:rsidR="00BE19ED" w:rsidRPr="00C348D0" w:rsidRDefault="006E433B" w:rsidP="005420CC">
      <w:pPr>
        <w:shd w:val="clear" w:color="auto" w:fill="FFFFFF"/>
        <w:tabs>
          <w:tab w:val="left" w:pos="1123"/>
        </w:tabs>
        <w:ind w:firstLine="709"/>
        <w:jc w:val="both"/>
        <w:rPr>
          <w:spacing w:val="-1"/>
          <w:sz w:val="28"/>
          <w:szCs w:val="28"/>
        </w:rPr>
      </w:pPr>
      <w:r>
        <w:rPr>
          <w:sz w:val="28"/>
          <w:szCs w:val="28"/>
        </w:rPr>
        <w:t xml:space="preserve">1.2.8. </w:t>
      </w:r>
      <w:r w:rsidR="00BE19ED" w:rsidRPr="00C348D0">
        <w:rPr>
          <w:sz w:val="28"/>
          <w:szCs w:val="28"/>
        </w:rPr>
        <w:t>Назначает и освобождает от должности заместителей главы</w:t>
      </w:r>
      <w:r w:rsidR="00FC4DE6">
        <w:rPr>
          <w:sz w:val="28"/>
          <w:szCs w:val="28"/>
        </w:rPr>
        <w:t xml:space="preserve"> администрации</w:t>
      </w:r>
      <w:r w:rsidR="00BE19ED" w:rsidRPr="00C348D0">
        <w:rPr>
          <w:sz w:val="28"/>
          <w:szCs w:val="28"/>
        </w:rPr>
        <w:t xml:space="preserve">, начальников управлений, отделов и специалистов администрации </w:t>
      </w:r>
      <w:r w:rsidR="00BE19ED" w:rsidRPr="00C348D0">
        <w:rPr>
          <w:spacing w:val="-2"/>
          <w:sz w:val="28"/>
          <w:szCs w:val="28"/>
        </w:rPr>
        <w:t>муниципального образования Северский район согласно штатному расписанию, руководителей муниципальных предприятий и учреждений в соответствии с законодательством.</w:t>
      </w:r>
    </w:p>
    <w:p w14:paraId="7DE6BB34" w14:textId="78955B25" w:rsidR="00BE19ED" w:rsidRPr="00C348D0" w:rsidRDefault="006E433B" w:rsidP="005420CC">
      <w:pPr>
        <w:shd w:val="clear" w:color="auto" w:fill="FFFFFF"/>
        <w:tabs>
          <w:tab w:val="left" w:pos="1123"/>
        </w:tabs>
        <w:ind w:firstLine="709"/>
        <w:jc w:val="both"/>
        <w:rPr>
          <w:sz w:val="28"/>
          <w:szCs w:val="28"/>
        </w:rPr>
      </w:pPr>
      <w:r>
        <w:rPr>
          <w:spacing w:val="-1"/>
          <w:sz w:val="28"/>
          <w:szCs w:val="28"/>
        </w:rPr>
        <w:t>1.2.9.</w:t>
      </w:r>
      <w:r w:rsidR="00BE19ED" w:rsidRPr="00C348D0">
        <w:rPr>
          <w:spacing w:val="-1"/>
          <w:sz w:val="28"/>
          <w:szCs w:val="28"/>
        </w:rPr>
        <w:t xml:space="preserve"> Назначает и освобождает от должности </w:t>
      </w:r>
      <w:r w:rsidR="00BE19ED" w:rsidRPr="00C348D0">
        <w:rPr>
          <w:spacing w:val="-2"/>
          <w:sz w:val="28"/>
          <w:szCs w:val="28"/>
        </w:rPr>
        <w:t>руководителей отраслевых (функциональных)</w:t>
      </w:r>
      <w:r w:rsidR="00B53A6B">
        <w:rPr>
          <w:spacing w:val="-2"/>
          <w:sz w:val="28"/>
          <w:szCs w:val="28"/>
        </w:rPr>
        <w:t xml:space="preserve"> и</w:t>
      </w:r>
      <w:r w:rsidR="00BE19ED" w:rsidRPr="00C348D0">
        <w:rPr>
          <w:spacing w:val="-2"/>
          <w:sz w:val="28"/>
          <w:szCs w:val="28"/>
        </w:rPr>
        <w:t xml:space="preserve"> территориальных органов администрации</w:t>
      </w:r>
      <w:r w:rsidR="00932D70">
        <w:rPr>
          <w:spacing w:val="-2"/>
          <w:sz w:val="28"/>
          <w:szCs w:val="28"/>
        </w:rPr>
        <w:t xml:space="preserve">, </w:t>
      </w:r>
      <w:r w:rsidR="0052023A">
        <w:rPr>
          <w:spacing w:val="-2"/>
          <w:sz w:val="28"/>
          <w:szCs w:val="28"/>
        </w:rPr>
        <w:t>муниципальных</w:t>
      </w:r>
      <w:r w:rsidR="00932D70">
        <w:rPr>
          <w:spacing w:val="-2"/>
          <w:sz w:val="28"/>
          <w:szCs w:val="28"/>
        </w:rPr>
        <w:t xml:space="preserve"> унитарных предприятий,</w:t>
      </w:r>
      <w:r w:rsidR="00C26E57">
        <w:rPr>
          <w:spacing w:val="-2"/>
          <w:sz w:val="28"/>
          <w:szCs w:val="28"/>
        </w:rPr>
        <w:t xml:space="preserve"> </w:t>
      </w:r>
      <w:r w:rsidR="00932D70">
        <w:rPr>
          <w:spacing w:val="-2"/>
          <w:sz w:val="28"/>
          <w:szCs w:val="28"/>
        </w:rPr>
        <w:t>учреждений</w:t>
      </w:r>
      <w:r w:rsidR="00BE19ED" w:rsidRPr="00C348D0">
        <w:rPr>
          <w:spacing w:val="-2"/>
          <w:sz w:val="28"/>
          <w:szCs w:val="28"/>
        </w:rPr>
        <w:t xml:space="preserve"> в соответствии с законодательством.</w:t>
      </w:r>
    </w:p>
    <w:p w14:paraId="17A8C1AA" w14:textId="77777777" w:rsidR="00BE19ED" w:rsidRPr="00C348D0" w:rsidRDefault="006E433B" w:rsidP="005420CC">
      <w:pPr>
        <w:shd w:val="clear" w:color="auto" w:fill="FFFFFF"/>
        <w:tabs>
          <w:tab w:val="left" w:pos="1123"/>
        </w:tabs>
        <w:ind w:firstLine="709"/>
        <w:jc w:val="both"/>
        <w:rPr>
          <w:sz w:val="28"/>
          <w:szCs w:val="28"/>
        </w:rPr>
      </w:pPr>
      <w:r>
        <w:rPr>
          <w:sz w:val="28"/>
          <w:szCs w:val="28"/>
        </w:rPr>
        <w:t>1.2.10</w:t>
      </w:r>
      <w:r w:rsidR="000062CA">
        <w:rPr>
          <w:sz w:val="28"/>
          <w:szCs w:val="28"/>
        </w:rPr>
        <w:t>.</w:t>
      </w:r>
      <w:r w:rsidR="00BE19ED" w:rsidRPr="00C348D0">
        <w:rPr>
          <w:sz w:val="28"/>
          <w:szCs w:val="28"/>
        </w:rPr>
        <w:t xml:space="preserve"> Организует и обеспечивает исполнение отдельных государственных </w:t>
      </w:r>
      <w:r w:rsidR="00BE19ED" w:rsidRPr="00C348D0">
        <w:rPr>
          <w:spacing w:val="-2"/>
          <w:sz w:val="28"/>
          <w:szCs w:val="28"/>
        </w:rPr>
        <w:t xml:space="preserve">полномочий, переданных в ведение органов местного самоуправления </w:t>
      </w:r>
      <w:r w:rsidR="00BE19ED" w:rsidRPr="00C348D0">
        <w:rPr>
          <w:spacing w:val="-1"/>
          <w:sz w:val="28"/>
          <w:szCs w:val="28"/>
        </w:rPr>
        <w:t xml:space="preserve">муниципального образования Северский район </w:t>
      </w:r>
      <w:r w:rsidR="00EF735B">
        <w:rPr>
          <w:spacing w:val="-1"/>
          <w:sz w:val="28"/>
          <w:szCs w:val="28"/>
        </w:rPr>
        <w:t>Ф</w:t>
      </w:r>
      <w:r w:rsidR="00BE19ED" w:rsidRPr="00C348D0">
        <w:rPr>
          <w:spacing w:val="-1"/>
          <w:sz w:val="28"/>
          <w:szCs w:val="28"/>
        </w:rPr>
        <w:t xml:space="preserve">едеральными законами, </w:t>
      </w:r>
      <w:r w:rsidR="00EF735B">
        <w:rPr>
          <w:spacing w:val="-3"/>
          <w:sz w:val="28"/>
          <w:szCs w:val="28"/>
        </w:rPr>
        <w:t>З</w:t>
      </w:r>
      <w:r w:rsidR="00BE19ED" w:rsidRPr="00C348D0">
        <w:rPr>
          <w:spacing w:val="-3"/>
          <w:sz w:val="28"/>
          <w:szCs w:val="28"/>
        </w:rPr>
        <w:t>аконами Краснодарского края.</w:t>
      </w:r>
    </w:p>
    <w:p w14:paraId="401A4F54" w14:textId="77777777" w:rsidR="00BE19ED" w:rsidRPr="00C348D0" w:rsidRDefault="006E433B" w:rsidP="005420CC">
      <w:pPr>
        <w:shd w:val="clear" w:color="auto" w:fill="FFFFFF"/>
        <w:tabs>
          <w:tab w:val="left" w:pos="1123"/>
        </w:tabs>
        <w:ind w:firstLine="709"/>
        <w:jc w:val="both"/>
        <w:rPr>
          <w:spacing w:val="9"/>
          <w:sz w:val="28"/>
          <w:szCs w:val="28"/>
        </w:rPr>
      </w:pPr>
      <w:r>
        <w:rPr>
          <w:sz w:val="28"/>
          <w:szCs w:val="28"/>
        </w:rPr>
        <w:t>1.2.11.</w:t>
      </w:r>
      <w:r w:rsidR="00BE19ED" w:rsidRPr="00C348D0">
        <w:rPr>
          <w:sz w:val="28"/>
          <w:szCs w:val="28"/>
        </w:rPr>
        <w:t xml:space="preserve"> О</w:t>
      </w:r>
      <w:r w:rsidR="00BE19ED" w:rsidRPr="00C348D0">
        <w:rPr>
          <w:sz w:val="28"/>
        </w:rPr>
        <w:t>существляет функции главного распорядителя бюджетных средств при исполнении местного бюджета, открывает и закрывает счета в банковских учреждениях, подписывает финансовые документы</w:t>
      </w:r>
      <w:r w:rsidR="00BE19ED" w:rsidRPr="00C348D0">
        <w:rPr>
          <w:spacing w:val="-3"/>
          <w:sz w:val="28"/>
          <w:szCs w:val="28"/>
        </w:rPr>
        <w:t>.</w:t>
      </w:r>
    </w:p>
    <w:p w14:paraId="4C6228AD" w14:textId="46BFDBAE" w:rsidR="00BE19ED" w:rsidRPr="00C348D0" w:rsidRDefault="006E433B" w:rsidP="005420CC">
      <w:pPr>
        <w:shd w:val="clear" w:color="auto" w:fill="FFFFFF"/>
        <w:tabs>
          <w:tab w:val="left" w:pos="1123"/>
        </w:tabs>
        <w:ind w:firstLine="709"/>
        <w:jc w:val="both"/>
        <w:rPr>
          <w:sz w:val="28"/>
          <w:szCs w:val="28"/>
        </w:rPr>
      </w:pPr>
      <w:r>
        <w:rPr>
          <w:spacing w:val="9"/>
          <w:sz w:val="28"/>
          <w:szCs w:val="28"/>
        </w:rPr>
        <w:t>1.2.12.</w:t>
      </w:r>
      <w:r w:rsidR="00BE19ED" w:rsidRPr="00C348D0">
        <w:rPr>
          <w:spacing w:val="9"/>
          <w:sz w:val="28"/>
          <w:szCs w:val="28"/>
        </w:rPr>
        <w:t xml:space="preserve"> Принимает меры по обеспечению и защите интересов </w:t>
      </w:r>
      <w:r w:rsidR="00BE19ED" w:rsidRPr="00C348D0">
        <w:rPr>
          <w:spacing w:val="6"/>
          <w:sz w:val="28"/>
          <w:szCs w:val="28"/>
        </w:rPr>
        <w:t>муниципального образования Северский район в судебных органах</w:t>
      </w:r>
      <w:r w:rsidR="00960CE9">
        <w:rPr>
          <w:spacing w:val="-3"/>
          <w:sz w:val="28"/>
          <w:szCs w:val="28"/>
        </w:rPr>
        <w:t>.</w:t>
      </w:r>
    </w:p>
    <w:p w14:paraId="6CBF428C" w14:textId="77777777" w:rsidR="00BE19ED" w:rsidRPr="00C348D0" w:rsidRDefault="006E433B" w:rsidP="005420CC">
      <w:pPr>
        <w:shd w:val="clear" w:color="auto" w:fill="FFFFFF"/>
        <w:tabs>
          <w:tab w:val="left" w:pos="1123"/>
        </w:tabs>
        <w:ind w:firstLine="709"/>
        <w:jc w:val="both"/>
        <w:rPr>
          <w:sz w:val="28"/>
          <w:szCs w:val="28"/>
        </w:rPr>
      </w:pPr>
      <w:r>
        <w:rPr>
          <w:sz w:val="28"/>
          <w:szCs w:val="28"/>
        </w:rPr>
        <w:t>1.2.13.</w:t>
      </w:r>
      <w:r w:rsidR="00BE19ED" w:rsidRPr="00C348D0">
        <w:rPr>
          <w:sz w:val="28"/>
          <w:szCs w:val="28"/>
        </w:rPr>
        <w:t xml:space="preserve"> П</w:t>
      </w:r>
      <w:r w:rsidR="00BE19ED" w:rsidRPr="00C348D0">
        <w:rPr>
          <w:sz w:val="28"/>
        </w:rPr>
        <w:t>ринимает меры к отмене противоречащих требованиям законодательства распоряжений и приказов</w:t>
      </w:r>
      <w:r w:rsidR="005A040A" w:rsidRPr="00C348D0">
        <w:rPr>
          <w:sz w:val="28"/>
        </w:rPr>
        <w:t xml:space="preserve"> </w:t>
      </w:r>
      <w:r w:rsidR="00BE19ED" w:rsidRPr="00C348D0">
        <w:rPr>
          <w:sz w:val="28"/>
        </w:rPr>
        <w:t>руководителей отраслевых (функциональных) и территориальных органов администрации</w:t>
      </w:r>
      <w:r w:rsidR="00BE19ED" w:rsidRPr="00C348D0">
        <w:rPr>
          <w:sz w:val="28"/>
          <w:szCs w:val="28"/>
        </w:rPr>
        <w:t>.</w:t>
      </w:r>
    </w:p>
    <w:p w14:paraId="0068DC90" w14:textId="77777777" w:rsidR="00BE19ED" w:rsidRPr="00C348D0" w:rsidRDefault="006E433B" w:rsidP="005420CC">
      <w:pPr>
        <w:shd w:val="clear" w:color="auto" w:fill="FFFFFF"/>
        <w:tabs>
          <w:tab w:val="left" w:pos="1123"/>
        </w:tabs>
        <w:ind w:firstLine="709"/>
        <w:jc w:val="both"/>
        <w:rPr>
          <w:spacing w:val="1"/>
          <w:sz w:val="28"/>
          <w:szCs w:val="28"/>
        </w:rPr>
      </w:pPr>
      <w:r>
        <w:rPr>
          <w:sz w:val="28"/>
          <w:szCs w:val="28"/>
        </w:rPr>
        <w:t xml:space="preserve">1.2.14. </w:t>
      </w:r>
      <w:r w:rsidR="00BE19ED" w:rsidRPr="00C348D0">
        <w:rPr>
          <w:sz w:val="28"/>
          <w:szCs w:val="28"/>
        </w:rPr>
        <w:t xml:space="preserve">Осуществляет личный прием граждан, рассматривает </w:t>
      </w:r>
      <w:r w:rsidR="00BE19ED" w:rsidRPr="00C348D0">
        <w:rPr>
          <w:spacing w:val="-1"/>
          <w:sz w:val="28"/>
          <w:szCs w:val="28"/>
        </w:rPr>
        <w:t>предложения, заявления и жалобы граждан, принимает по ним решения.</w:t>
      </w:r>
    </w:p>
    <w:p w14:paraId="51E242C6" w14:textId="77777777" w:rsidR="00BE19ED" w:rsidRPr="00C348D0" w:rsidRDefault="006E433B" w:rsidP="005420CC">
      <w:pPr>
        <w:shd w:val="clear" w:color="auto" w:fill="FFFFFF"/>
        <w:tabs>
          <w:tab w:val="left" w:pos="1123"/>
        </w:tabs>
        <w:ind w:firstLine="709"/>
        <w:jc w:val="both"/>
        <w:rPr>
          <w:spacing w:val="1"/>
          <w:sz w:val="28"/>
          <w:szCs w:val="28"/>
        </w:rPr>
      </w:pPr>
      <w:r>
        <w:rPr>
          <w:spacing w:val="1"/>
          <w:sz w:val="28"/>
          <w:szCs w:val="28"/>
        </w:rPr>
        <w:t>1.2.15.</w:t>
      </w:r>
      <w:r w:rsidR="00462354">
        <w:rPr>
          <w:spacing w:val="1"/>
          <w:sz w:val="28"/>
          <w:szCs w:val="28"/>
        </w:rPr>
        <w:t xml:space="preserve"> </w:t>
      </w:r>
      <w:r w:rsidR="009337DE">
        <w:rPr>
          <w:spacing w:val="1"/>
          <w:sz w:val="28"/>
          <w:szCs w:val="28"/>
        </w:rPr>
        <w:t>Организует деятельность по</w:t>
      </w:r>
      <w:r w:rsidR="00BE19ED" w:rsidRPr="00C348D0">
        <w:rPr>
          <w:spacing w:val="1"/>
          <w:sz w:val="28"/>
          <w:szCs w:val="28"/>
        </w:rPr>
        <w:t xml:space="preserve"> регистраци</w:t>
      </w:r>
      <w:r w:rsidR="009337DE">
        <w:rPr>
          <w:spacing w:val="1"/>
          <w:sz w:val="28"/>
          <w:szCs w:val="28"/>
        </w:rPr>
        <w:t>и</w:t>
      </w:r>
      <w:r w:rsidR="00BE19ED" w:rsidRPr="00C348D0">
        <w:rPr>
          <w:spacing w:val="1"/>
          <w:sz w:val="28"/>
          <w:szCs w:val="28"/>
        </w:rPr>
        <w:t xml:space="preserve"> (учет</w:t>
      </w:r>
      <w:r w:rsidR="009337DE">
        <w:rPr>
          <w:spacing w:val="1"/>
          <w:sz w:val="28"/>
          <w:szCs w:val="28"/>
        </w:rPr>
        <w:t>у</w:t>
      </w:r>
      <w:r w:rsidR="00BE19ED" w:rsidRPr="00C348D0">
        <w:rPr>
          <w:spacing w:val="1"/>
          <w:sz w:val="28"/>
          <w:szCs w:val="28"/>
        </w:rPr>
        <w:t xml:space="preserve">) избирателей, участников </w:t>
      </w:r>
      <w:r w:rsidR="001C2206" w:rsidRPr="00C348D0">
        <w:rPr>
          <w:spacing w:val="-3"/>
          <w:sz w:val="28"/>
          <w:szCs w:val="28"/>
        </w:rPr>
        <w:t>референдума на территории муниципального образования Северский район.</w:t>
      </w:r>
    </w:p>
    <w:p w14:paraId="70288430" w14:textId="77777777" w:rsidR="00BE19ED" w:rsidRPr="00C348D0" w:rsidRDefault="006E433B" w:rsidP="005420CC">
      <w:pPr>
        <w:shd w:val="clear" w:color="auto" w:fill="FFFFFF"/>
        <w:tabs>
          <w:tab w:val="left" w:pos="1123"/>
        </w:tabs>
        <w:ind w:firstLine="709"/>
        <w:jc w:val="both"/>
        <w:rPr>
          <w:spacing w:val="5"/>
          <w:sz w:val="28"/>
          <w:szCs w:val="28"/>
        </w:rPr>
      </w:pPr>
      <w:r>
        <w:rPr>
          <w:spacing w:val="1"/>
          <w:sz w:val="28"/>
          <w:szCs w:val="28"/>
        </w:rPr>
        <w:t>1.2.16.</w:t>
      </w:r>
      <w:r w:rsidR="00BE19ED" w:rsidRPr="00C348D0">
        <w:rPr>
          <w:spacing w:val="1"/>
          <w:sz w:val="28"/>
          <w:szCs w:val="28"/>
        </w:rPr>
        <w:t xml:space="preserve"> Управляет и распоряжается муниципальным имуществом в </w:t>
      </w:r>
      <w:r w:rsidR="00BE19ED" w:rsidRPr="00C348D0">
        <w:rPr>
          <w:spacing w:val="-2"/>
          <w:sz w:val="28"/>
          <w:szCs w:val="28"/>
        </w:rPr>
        <w:t>порядке, установленном Советом.</w:t>
      </w:r>
    </w:p>
    <w:p w14:paraId="5D6420FE" w14:textId="77777777" w:rsidR="00BE19ED" w:rsidRPr="00C348D0" w:rsidRDefault="006E433B" w:rsidP="005420CC">
      <w:pPr>
        <w:shd w:val="clear" w:color="auto" w:fill="FFFFFF"/>
        <w:tabs>
          <w:tab w:val="left" w:pos="1123"/>
        </w:tabs>
        <w:ind w:firstLine="709"/>
        <w:jc w:val="both"/>
        <w:rPr>
          <w:spacing w:val="3"/>
          <w:sz w:val="28"/>
          <w:szCs w:val="28"/>
        </w:rPr>
      </w:pPr>
      <w:r>
        <w:rPr>
          <w:spacing w:val="5"/>
          <w:sz w:val="28"/>
          <w:szCs w:val="28"/>
        </w:rPr>
        <w:t>1.2.17.</w:t>
      </w:r>
      <w:r w:rsidR="000062CA">
        <w:rPr>
          <w:spacing w:val="5"/>
          <w:sz w:val="28"/>
          <w:szCs w:val="28"/>
        </w:rPr>
        <w:t xml:space="preserve"> </w:t>
      </w:r>
      <w:r w:rsidR="00BE19ED" w:rsidRPr="00C348D0">
        <w:rPr>
          <w:spacing w:val="5"/>
          <w:sz w:val="28"/>
          <w:szCs w:val="28"/>
        </w:rPr>
        <w:t xml:space="preserve">Представляет к награждению наградами и к присвоению </w:t>
      </w:r>
      <w:r w:rsidR="00BE19ED" w:rsidRPr="00C348D0">
        <w:rPr>
          <w:spacing w:val="-2"/>
          <w:sz w:val="28"/>
          <w:szCs w:val="28"/>
        </w:rPr>
        <w:lastRenderedPageBreak/>
        <w:t>почетных званий Российской Федерации, Краснодарского края.</w:t>
      </w:r>
    </w:p>
    <w:p w14:paraId="65529E57" w14:textId="77777777" w:rsidR="00BE19ED" w:rsidRPr="00C348D0" w:rsidRDefault="006E433B" w:rsidP="005420CC">
      <w:pPr>
        <w:shd w:val="clear" w:color="auto" w:fill="FFFFFF"/>
        <w:tabs>
          <w:tab w:val="left" w:pos="1123"/>
        </w:tabs>
        <w:ind w:firstLine="709"/>
        <w:jc w:val="both"/>
        <w:rPr>
          <w:spacing w:val="-2"/>
          <w:sz w:val="28"/>
          <w:szCs w:val="28"/>
        </w:rPr>
      </w:pPr>
      <w:r>
        <w:rPr>
          <w:spacing w:val="3"/>
          <w:sz w:val="28"/>
          <w:szCs w:val="28"/>
        </w:rPr>
        <w:t>1.2.18.</w:t>
      </w:r>
      <w:r w:rsidR="00BE19ED" w:rsidRPr="00C348D0">
        <w:rPr>
          <w:spacing w:val="3"/>
          <w:sz w:val="28"/>
          <w:szCs w:val="28"/>
        </w:rPr>
        <w:t xml:space="preserve"> Принимает меры по обеспечению установленного порядка </w:t>
      </w:r>
      <w:r w:rsidR="00BE19ED" w:rsidRPr="00C348D0">
        <w:rPr>
          <w:sz w:val="28"/>
          <w:szCs w:val="28"/>
        </w:rPr>
        <w:t xml:space="preserve">проведения митингов, собраний, уличных шествий и демонстраций, других </w:t>
      </w:r>
      <w:r w:rsidR="00BE19ED" w:rsidRPr="00C348D0">
        <w:rPr>
          <w:spacing w:val="-2"/>
          <w:sz w:val="28"/>
          <w:szCs w:val="28"/>
        </w:rPr>
        <w:t>массовых общественных мероприятий.</w:t>
      </w:r>
    </w:p>
    <w:p w14:paraId="2D91694A" w14:textId="014C1BF9" w:rsidR="005420CC" w:rsidRDefault="006E433B" w:rsidP="005420CC">
      <w:pPr>
        <w:shd w:val="clear" w:color="auto" w:fill="FFFFFF"/>
        <w:tabs>
          <w:tab w:val="left" w:pos="1134"/>
        </w:tabs>
        <w:ind w:firstLine="709"/>
        <w:jc w:val="both"/>
        <w:rPr>
          <w:spacing w:val="-2"/>
          <w:sz w:val="28"/>
          <w:szCs w:val="28"/>
        </w:rPr>
      </w:pPr>
      <w:r>
        <w:rPr>
          <w:spacing w:val="-2"/>
          <w:sz w:val="28"/>
          <w:szCs w:val="28"/>
        </w:rPr>
        <w:t>1.2.19.</w:t>
      </w:r>
      <w:r w:rsidR="00BE19ED" w:rsidRPr="00C348D0">
        <w:rPr>
          <w:spacing w:val="-2"/>
          <w:sz w:val="28"/>
          <w:szCs w:val="28"/>
        </w:rPr>
        <w:t xml:space="preserve"> Принимает решение о направлении согласованного или несогласованного в определенной части проекта схемы территориального планирования муниципального образования Северский район в Совет</w:t>
      </w:r>
      <w:r w:rsidR="00F87291">
        <w:rPr>
          <w:spacing w:val="-2"/>
          <w:sz w:val="28"/>
          <w:szCs w:val="28"/>
        </w:rPr>
        <w:t>,</w:t>
      </w:r>
      <w:r w:rsidR="00BE19ED" w:rsidRPr="00C348D0">
        <w:rPr>
          <w:spacing w:val="-2"/>
          <w:sz w:val="28"/>
          <w:szCs w:val="28"/>
        </w:rPr>
        <w:t xml:space="preserve"> или об отклонении проекта схемы территориального планирования муниципального образования Северский район и</w:t>
      </w:r>
      <w:r w:rsidR="005420CC">
        <w:rPr>
          <w:spacing w:val="-2"/>
          <w:sz w:val="28"/>
          <w:szCs w:val="28"/>
        </w:rPr>
        <w:t xml:space="preserve"> о направлении его на доработку</w:t>
      </w:r>
      <w:r w:rsidR="0058457F">
        <w:rPr>
          <w:spacing w:val="-2"/>
          <w:sz w:val="28"/>
          <w:szCs w:val="28"/>
        </w:rPr>
        <w:t>.</w:t>
      </w:r>
    </w:p>
    <w:p w14:paraId="3E81151F" w14:textId="77777777" w:rsidR="00BE19ED" w:rsidRPr="005510C7" w:rsidRDefault="006E433B" w:rsidP="005420CC">
      <w:pPr>
        <w:shd w:val="clear" w:color="auto" w:fill="FFFFFF"/>
        <w:tabs>
          <w:tab w:val="left" w:pos="1134"/>
        </w:tabs>
        <w:ind w:firstLine="709"/>
        <w:jc w:val="both"/>
        <w:rPr>
          <w:sz w:val="27"/>
          <w:szCs w:val="27"/>
        </w:rPr>
      </w:pPr>
      <w:r w:rsidRPr="005510C7">
        <w:rPr>
          <w:sz w:val="27"/>
          <w:szCs w:val="27"/>
        </w:rPr>
        <w:t>1.2.20.</w:t>
      </w:r>
      <w:r w:rsidR="00BE19ED" w:rsidRPr="005510C7">
        <w:rPr>
          <w:sz w:val="27"/>
          <w:szCs w:val="27"/>
        </w:rPr>
        <w:t xml:space="preserve"> Утверждает план реализации схемы территориального </w:t>
      </w:r>
      <w:r w:rsidR="00BE19ED" w:rsidRPr="005510C7">
        <w:rPr>
          <w:spacing w:val="-2"/>
          <w:sz w:val="27"/>
          <w:szCs w:val="27"/>
        </w:rPr>
        <w:t>планирования муниципального образования Северский район.</w:t>
      </w:r>
    </w:p>
    <w:p w14:paraId="79142CE9" w14:textId="77777777" w:rsidR="00BE19ED" w:rsidRPr="005510C7" w:rsidRDefault="006E433B" w:rsidP="005420CC">
      <w:pPr>
        <w:shd w:val="clear" w:color="auto" w:fill="FFFFFF"/>
        <w:tabs>
          <w:tab w:val="left" w:pos="1134"/>
        </w:tabs>
        <w:ind w:firstLine="709"/>
        <w:jc w:val="both"/>
        <w:rPr>
          <w:spacing w:val="-2"/>
          <w:sz w:val="27"/>
          <w:szCs w:val="27"/>
        </w:rPr>
      </w:pPr>
      <w:r w:rsidRPr="005510C7">
        <w:rPr>
          <w:sz w:val="27"/>
          <w:szCs w:val="27"/>
        </w:rPr>
        <w:t>1.2.</w:t>
      </w:r>
      <w:proofErr w:type="gramStart"/>
      <w:r w:rsidRPr="005510C7">
        <w:rPr>
          <w:sz w:val="27"/>
          <w:szCs w:val="27"/>
        </w:rPr>
        <w:t>21.</w:t>
      </w:r>
      <w:r w:rsidR="00BE19ED" w:rsidRPr="005510C7">
        <w:rPr>
          <w:sz w:val="27"/>
          <w:szCs w:val="27"/>
        </w:rPr>
        <w:t>Осуществляет</w:t>
      </w:r>
      <w:proofErr w:type="gramEnd"/>
      <w:r w:rsidR="00BE19ED" w:rsidRPr="005510C7">
        <w:rPr>
          <w:sz w:val="27"/>
          <w:szCs w:val="27"/>
        </w:rPr>
        <w:t xml:space="preserve"> руководство гражданской обороной на </w:t>
      </w:r>
      <w:r w:rsidR="00BE19ED" w:rsidRPr="005510C7">
        <w:rPr>
          <w:spacing w:val="-2"/>
          <w:sz w:val="27"/>
          <w:szCs w:val="27"/>
        </w:rPr>
        <w:t>территории муниципального образования Северский район.</w:t>
      </w:r>
    </w:p>
    <w:p w14:paraId="160BE101" w14:textId="77777777" w:rsidR="00BE19ED" w:rsidRPr="001A25EC" w:rsidRDefault="006E433B" w:rsidP="005420CC">
      <w:pPr>
        <w:shd w:val="clear" w:color="auto" w:fill="FFFFFF"/>
        <w:tabs>
          <w:tab w:val="left" w:pos="1373"/>
        </w:tabs>
        <w:ind w:firstLine="709"/>
        <w:jc w:val="both"/>
        <w:rPr>
          <w:sz w:val="28"/>
          <w:szCs w:val="28"/>
        </w:rPr>
      </w:pPr>
      <w:r w:rsidRPr="001A25EC">
        <w:rPr>
          <w:spacing w:val="-2"/>
          <w:sz w:val="28"/>
          <w:szCs w:val="28"/>
        </w:rPr>
        <w:t>1.2.22.</w:t>
      </w:r>
      <w:r w:rsidR="00BE19ED" w:rsidRPr="001A25EC">
        <w:rPr>
          <w:spacing w:val="-2"/>
          <w:sz w:val="28"/>
          <w:szCs w:val="28"/>
        </w:rPr>
        <w:t xml:space="preserve"> Создает при органах местного самоуправления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14:paraId="60C3AEAA" w14:textId="77777777" w:rsidR="00BE19ED" w:rsidRPr="001A25EC" w:rsidRDefault="006E433B" w:rsidP="005420CC">
      <w:pPr>
        <w:shd w:val="clear" w:color="auto" w:fill="FFFFFF"/>
        <w:tabs>
          <w:tab w:val="left" w:pos="1373"/>
        </w:tabs>
        <w:ind w:firstLine="709"/>
        <w:jc w:val="both"/>
        <w:rPr>
          <w:spacing w:val="3"/>
          <w:sz w:val="27"/>
          <w:szCs w:val="27"/>
        </w:rPr>
      </w:pPr>
      <w:r w:rsidRPr="001A25EC">
        <w:rPr>
          <w:sz w:val="27"/>
          <w:szCs w:val="27"/>
        </w:rPr>
        <w:t>1.2.23</w:t>
      </w:r>
      <w:r w:rsidR="000062CA" w:rsidRPr="001A25EC">
        <w:rPr>
          <w:sz w:val="27"/>
          <w:szCs w:val="27"/>
        </w:rPr>
        <w:t>.</w:t>
      </w:r>
      <w:r w:rsidR="00BE19ED" w:rsidRPr="001A25EC">
        <w:rPr>
          <w:sz w:val="27"/>
          <w:szCs w:val="27"/>
        </w:rPr>
        <w:t xml:space="preserve"> Принимает решения о проведении эвакуационных </w:t>
      </w:r>
      <w:r w:rsidR="00BE19ED" w:rsidRPr="001A25EC">
        <w:rPr>
          <w:spacing w:val="-2"/>
          <w:sz w:val="27"/>
          <w:szCs w:val="27"/>
        </w:rPr>
        <w:t>мероприятий в чрезвычайных ситуациях и организует их проведение.</w:t>
      </w:r>
    </w:p>
    <w:p w14:paraId="4E109EA7" w14:textId="77777777" w:rsidR="00BE19ED" w:rsidRPr="001A25EC" w:rsidRDefault="006E433B" w:rsidP="005420CC">
      <w:pPr>
        <w:shd w:val="clear" w:color="auto" w:fill="FFFFFF"/>
        <w:tabs>
          <w:tab w:val="left" w:pos="1123"/>
        </w:tabs>
        <w:ind w:firstLine="709"/>
        <w:jc w:val="both"/>
        <w:rPr>
          <w:spacing w:val="-2"/>
          <w:sz w:val="27"/>
          <w:szCs w:val="27"/>
        </w:rPr>
      </w:pPr>
      <w:r w:rsidRPr="001A25EC">
        <w:rPr>
          <w:spacing w:val="3"/>
          <w:sz w:val="27"/>
          <w:szCs w:val="27"/>
        </w:rPr>
        <w:t>1.2.</w:t>
      </w:r>
      <w:proofErr w:type="gramStart"/>
      <w:r w:rsidRPr="001A25EC">
        <w:rPr>
          <w:spacing w:val="3"/>
          <w:sz w:val="27"/>
          <w:szCs w:val="27"/>
        </w:rPr>
        <w:t>24.</w:t>
      </w:r>
      <w:r w:rsidR="00BE19ED" w:rsidRPr="001A25EC">
        <w:rPr>
          <w:spacing w:val="3"/>
          <w:sz w:val="27"/>
          <w:szCs w:val="27"/>
        </w:rPr>
        <w:t>Выдает</w:t>
      </w:r>
      <w:proofErr w:type="gramEnd"/>
      <w:r w:rsidR="00BE19ED" w:rsidRPr="001A25EC">
        <w:rPr>
          <w:spacing w:val="3"/>
          <w:sz w:val="27"/>
          <w:szCs w:val="27"/>
        </w:rPr>
        <w:t xml:space="preserve"> от имени </w:t>
      </w:r>
      <w:r w:rsidR="005510C7" w:rsidRPr="001A25EC">
        <w:rPr>
          <w:spacing w:val="3"/>
          <w:sz w:val="27"/>
          <w:szCs w:val="27"/>
        </w:rPr>
        <w:t xml:space="preserve">главы </w:t>
      </w:r>
      <w:r w:rsidR="00BE19ED" w:rsidRPr="001A25EC">
        <w:rPr>
          <w:spacing w:val="3"/>
          <w:sz w:val="27"/>
          <w:szCs w:val="27"/>
        </w:rPr>
        <w:t xml:space="preserve">муниципального образования Северский район и от имени </w:t>
      </w:r>
      <w:r w:rsidR="00BE19ED" w:rsidRPr="001A25EC">
        <w:rPr>
          <w:spacing w:val="-2"/>
          <w:sz w:val="27"/>
          <w:szCs w:val="27"/>
        </w:rPr>
        <w:t>администрации доверенности в соответствии с законодательством.</w:t>
      </w:r>
    </w:p>
    <w:p w14:paraId="6EA33FE9" w14:textId="77777777" w:rsidR="00BE19ED" w:rsidRPr="00C348D0" w:rsidRDefault="006E433B" w:rsidP="005420CC">
      <w:pPr>
        <w:shd w:val="clear" w:color="auto" w:fill="FFFFFF"/>
        <w:tabs>
          <w:tab w:val="left" w:pos="1123"/>
        </w:tabs>
        <w:ind w:firstLine="709"/>
        <w:jc w:val="both"/>
        <w:rPr>
          <w:sz w:val="28"/>
          <w:szCs w:val="28"/>
        </w:rPr>
      </w:pPr>
      <w:r>
        <w:rPr>
          <w:spacing w:val="-2"/>
          <w:sz w:val="28"/>
          <w:szCs w:val="28"/>
        </w:rPr>
        <w:t>1.2.25.</w:t>
      </w:r>
      <w:r w:rsidR="00BE19ED" w:rsidRPr="00C348D0">
        <w:rPr>
          <w:spacing w:val="-2"/>
          <w:sz w:val="28"/>
          <w:szCs w:val="28"/>
        </w:rPr>
        <w:t xml:space="preserve">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w:t>
      </w:r>
    </w:p>
    <w:p w14:paraId="07D7C648" w14:textId="77777777" w:rsidR="00BE19ED" w:rsidRPr="00C348D0" w:rsidRDefault="00BE19ED" w:rsidP="00326C08">
      <w:pPr>
        <w:shd w:val="clear" w:color="auto" w:fill="FFFFFF"/>
        <w:ind w:firstLine="709"/>
        <w:jc w:val="both"/>
        <w:rPr>
          <w:sz w:val="28"/>
          <w:szCs w:val="28"/>
        </w:rPr>
      </w:pPr>
      <w:r w:rsidRPr="00C348D0">
        <w:rPr>
          <w:sz w:val="28"/>
          <w:szCs w:val="28"/>
        </w:rPr>
        <w:t xml:space="preserve">1.3. Непосредственно контролирует следующие вопросы, относящиеся к </w:t>
      </w:r>
      <w:r w:rsidRPr="00C348D0">
        <w:rPr>
          <w:spacing w:val="-2"/>
          <w:sz w:val="28"/>
          <w:szCs w:val="28"/>
        </w:rPr>
        <w:t>компетенции администрации:</w:t>
      </w:r>
    </w:p>
    <w:p w14:paraId="7BDE7CB6" w14:textId="77777777" w:rsidR="00BE19ED" w:rsidRPr="005510C7" w:rsidRDefault="00BE19ED" w:rsidP="00326C08">
      <w:pPr>
        <w:shd w:val="clear" w:color="auto" w:fill="FFFFFF"/>
        <w:ind w:firstLine="709"/>
        <w:jc w:val="both"/>
        <w:rPr>
          <w:spacing w:val="8"/>
          <w:sz w:val="27"/>
          <w:szCs w:val="27"/>
        </w:rPr>
      </w:pPr>
      <w:r w:rsidRPr="005510C7">
        <w:rPr>
          <w:sz w:val="27"/>
          <w:szCs w:val="27"/>
        </w:rPr>
        <w:t xml:space="preserve">1.3.1. Организация и координация работы по формированию </w:t>
      </w:r>
      <w:r w:rsidRPr="005510C7">
        <w:rPr>
          <w:spacing w:val="6"/>
          <w:sz w:val="27"/>
          <w:szCs w:val="27"/>
        </w:rPr>
        <w:t xml:space="preserve">стратегии социально-экономического развития Северского района, </w:t>
      </w:r>
      <w:r w:rsidRPr="005510C7">
        <w:rPr>
          <w:spacing w:val="7"/>
          <w:sz w:val="27"/>
          <w:szCs w:val="27"/>
        </w:rPr>
        <w:t xml:space="preserve">изысканию и мобилизации резервов </w:t>
      </w:r>
      <w:proofErr w:type="spellStart"/>
      <w:r w:rsidRPr="005510C7">
        <w:rPr>
          <w:spacing w:val="7"/>
          <w:sz w:val="27"/>
          <w:szCs w:val="27"/>
        </w:rPr>
        <w:t>доходообразующих</w:t>
      </w:r>
      <w:proofErr w:type="spellEnd"/>
      <w:r w:rsidRPr="005510C7">
        <w:rPr>
          <w:spacing w:val="7"/>
          <w:sz w:val="27"/>
          <w:szCs w:val="27"/>
        </w:rPr>
        <w:t xml:space="preserve"> направлений экономики района, организация выполнения планов и программ </w:t>
      </w:r>
      <w:r w:rsidRPr="005510C7">
        <w:rPr>
          <w:sz w:val="27"/>
          <w:szCs w:val="27"/>
        </w:rPr>
        <w:t xml:space="preserve">комплексного социально-экономического развития муниципального </w:t>
      </w:r>
      <w:r w:rsidRPr="005510C7">
        <w:rPr>
          <w:spacing w:val="-2"/>
          <w:sz w:val="27"/>
          <w:szCs w:val="27"/>
        </w:rPr>
        <w:t>образования Северский район, реализация инвестиционной политики.</w:t>
      </w:r>
    </w:p>
    <w:p w14:paraId="21635A0A" w14:textId="77777777" w:rsidR="00BE19ED" w:rsidRPr="005510C7" w:rsidRDefault="00BE19ED" w:rsidP="00326C08">
      <w:pPr>
        <w:shd w:val="clear" w:color="auto" w:fill="FFFFFF"/>
        <w:ind w:firstLine="709"/>
        <w:jc w:val="both"/>
        <w:rPr>
          <w:sz w:val="27"/>
          <w:szCs w:val="27"/>
        </w:rPr>
      </w:pPr>
      <w:r w:rsidRPr="005510C7">
        <w:rPr>
          <w:spacing w:val="8"/>
          <w:sz w:val="27"/>
          <w:szCs w:val="27"/>
        </w:rPr>
        <w:t xml:space="preserve">1.3.2. Обеспечение исполнения бюджета муниципального </w:t>
      </w:r>
      <w:r w:rsidRPr="005510C7">
        <w:rPr>
          <w:spacing w:val="-4"/>
          <w:sz w:val="27"/>
          <w:szCs w:val="27"/>
        </w:rPr>
        <w:t>образования Северский район.</w:t>
      </w:r>
    </w:p>
    <w:p w14:paraId="7B81F849" w14:textId="77777777" w:rsidR="00BE19ED" w:rsidRPr="001A25EC" w:rsidRDefault="00BE19ED" w:rsidP="00326C08">
      <w:pPr>
        <w:shd w:val="clear" w:color="auto" w:fill="FFFFFF"/>
        <w:tabs>
          <w:tab w:val="left" w:pos="1186"/>
        </w:tabs>
        <w:ind w:firstLine="709"/>
        <w:jc w:val="both"/>
        <w:rPr>
          <w:sz w:val="28"/>
          <w:szCs w:val="28"/>
        </w:rPr>
      </w:pPr>
      <w:r w:rsidRPr="001A25EC">
        <w:rPr>
          <w:sz w:val="28"/>
          <w:szCs w:val="28"/>
        </w:rPr>
        <w:t>1.3.3.</w:t>
      </w:r>
      <w:r w:rsidRPr="001A25EC">
        <w:rPr>
          <w:sz w:val="28"/>
          <w:szCs w:val="28"/>
        </w:rPr>
        <w:tab/>
      </w:r>
      <w:r w:rsidRPr="001A25EC">
        <w:rPr>
          <w:spacing w:val="4"/>
          <w:sz w:val="28"/>
          <w:szCs w:val="28"/>
        </w:rPr>
        <w:t xml:space="preserve">Разработка схемы управления отраслями муниципального </w:t>
      </w:r>
      <w:r w:rsidRPr="001A25EC">
        <w:rPr>
          <w:spacing w:val="-3"/>
          <w:sz w:val="28"/>
          <w:szCs w:val="28"/>
        </w:rPr>
        <w:t>хозяйства, социальной сферы.</w:t>
      </w:r>
    </w:p>
    <w:p w14:paraId="441F13BD" w14:textId="77777777" w:rsidR="00BE19ED" w:rsidRPr="001A25EC" w:rsidRDefault="00BE19ED" w:rsidP="00326C08">
      <w:pPr>
        <w:shd w:val="clear" w:color="auto" w:fill="FFFFFF"/>
        <w:tabs>
          <w:tab w:val="left" w:pos="883"/>
        </w:tabs>
        <w:ind w:firstLine="709"/>
        <w:jc w:val="both"/>
        <w:rPr>
          <w:spacing w:val="-3"/>
          <w:sz w:val="28"/>
          <w:szCs w:val="28"/>
        </w:rPr>
      </w:pPr>
      <w:r w:rsidRPr="001A25EC">
        <w:rPr>
          <w:sz w:val="28"/>
          <w:szCs w:val="28"/>
        </w:rPr>
        <w:t xml:space="preserve">1.3.4. Управление и распоряжение земельными участками, </w:t>
      </w:r>
      <w:r w:rsidRPr="001A25EC">
        <w:rPr>
          <w:spacing w:val="-2"/>
          <w:sz w:val="28"/>
          <w:szCs w:val="28"/>
        </w:rPr>
        <w:t>находящимися в муниципальной собственности, в порядке, установленном действующим законодательством</w:t>
      </w:r>
      <w:r w:rsidRPr="001A25EC">
        <w:rPr>
          <w:spacing w:val="-3"/>
          <w:sz w:val="28"/>
          <w:szCs w:val="28"/>
        </w:rPr>
        <w:t>.</w:t>
      </w:r>
    </w:p>
    <w:p w14:paraId="77450004" w14:textId="77777777" w:rsidR="00BE19ED" w:rsidRPr="001A25EC" w:rsidRDefault="00BE19ED" w:rsidP="00326C08">
      <w:pPr>
        <w:shd w:val="clear" w:color="auto" w:fill="FFFFFF"/>
        <w:ind w:firstLine="709"/>
        <w:jc w:val="both"/>
        <w:rPr>
          <w:sz w:val="28"/>
          <w:szCs w:val="28"/>
        </w:rPr>
      </w:pPr>
      <w:r w:rsidRPr="001A25EC">
        <w:rPr>
          <w:sz w:val="28"/>
          <w:szCs w:val="28"/>
        </w:rPr>
        <w:t>1.4. Осуществляет координацию деятельности</w:t>
      </w:r>
      <w:r w:rsidRPr="001A25EC">
        <w:rPr>
          <w:spacing w:val="-4"/>
          <w:sz w:val="28"/>
          <w:szCs w:val="28"/>
        </w:rPr>
        <w:t>:</w:t>
      </w:r>
    </w:p>
    <w:p w14:paraId="2D1E88CC" w14:textId="77777777" w:rsidR="00BE19ED" w:rsidRPr="000216D2" w:rsidRDefault="00BE19ED" w:rsidP="00326C08">
      <w:pPr>
        <w:shd w:val="clear" w:color="auto" w:fill="FFFFFF"/>
        <w:tabs>
          <w:tab w:val="left" w:pos="1104"/>
        </w:tabs>
        <w:ind w:firstLine="709"/>
        <w:jc w:val="both"/>
        <w:rPr>
          <w:sz w:val="28"/>
          <w:szCs w:val="28"/>
        </w:rPr>
      </w:pPr>
      <w:r w:rsidRPr="001A25EC">
        <w:rPr>
          <w:sz w:val="28"/>
          <w:szCs w:val="28"/>
        </w:rPr>
        <w:t>1.</w:t>
      </w:r>
      <w:r w:rsidRPr="000216D2">
        <w:rPr>
          <w:sz w:val="28"/>
          <w:szCs w:val="28"/>
        </w:rPr>
        <w:t>4.</w:t>
      </w:r>
      <w:r w:rsidR="003039AD" w:rsidRPr="000216D2">
        <w:rPr>
          <w:sz w:val="28"/>
          <w:szCs w:val="28"/>
        </w:rPr>
        <w:t>1</w:t>
      </w:r>
      <w:r w:rsidRPr="000216D2">
        <w:rPr>
          <w:sz w:val="28"/>
          <w:szCs w:val="28"/>
        </w:rPr>
        <w:t xml:space="preserve">. Помощника главы </w:t>
      </w:r>
      <w:r w:rsidR="00995BF5" w:rsidRPr="000216D2">
        <w:rPr>
          <w:sz w:val="28"/>
          <w:szCs w:val="28"/>
        </w:rPr>
        <w:t>(</w:t>
      </w:r>
      <w:r w:rsidR="005A040A" w:rsidRPr="000216D2">
        <w:rPr>
          <w:sz w:val="28"/>
          <w:szCs w:val="28"/>
        </w:rPr>
        <w:t>по мобилизационной работе</w:t>
      </w:r>
      <w:r w:rsidR="00995BF5" w:rsidRPr="000216D2">
        <w:rPr>
          <w:sz w:val="28"/>
          <w:szCs w:val="28"/>
        </w:rPr>
        <w:t>).</w:t>
      </w:r>
    </w:p>
    <w:p w14:paraId="0772D0F4" w14:textId="77777777" w:rsidR="00995BF5" w:rsidRPr="000216D2" w:rsidRDefault="00995BF5" w:rsidP="00326C08">
      <w:pPr>
        <w:shd w:val="clear" w:color="auto" w:fill="FFFFFF"/>
        <w:tabs>
          <w:tab w:val="left" w:pos="1104"/>
        </w:tabs>
        <w:ind w:firstLine="709"/>
        <w:jc w:val="both"/>
        <w:rPr>
          <w:sz w:val="28"/>
          <w:szCs w:val="28"/>
        </w:rPr>
      </w:pPr>
      <w:r w:rsidRPr="000216D2">
        <w:rPr>
          <w:sz w:val="28"/>
          <w:szCs w:val="28"/>
        </w:rPr>
        <w:t>1.4.</w:t>
      </w:r>
      <w:r w:rsidR="003039AD" w:rsidRPr="000216D2">
        <w:rPr>
          <w:sz w:val="28"/>
          <w:szCs w:val="28"/>
        </w:rPr>
        <w:t>2</w:t>
      </w:r>
      <w:r w:rsidRPr="000216D2">
        <w:rPr>
          <w:sz w:val="28"/>
          <w:szCs w:val="28"/>
        </w:rPr>
        <w:t>.</w:t>
      </w:r>
      <w:r w:rsidR="000062CA" w:rsidRPr="000216D2">
        <w:rPr>
          <w:sz w:val="28"/>
          <w:szCs w:val="28"/>
        </w:rPr>
        <w:t xml:space="preserve"> </w:t>
      </w:r>
      <w:r w:rsidRPr="000216D2">
        <w:rPr>
          <w:sz w:val="28"/>
          <w:szCs w:val="28"/>
        </w:rPr>
        <w:t>Помощника главы</w:t>
      </w:r>
      <w:r w:rsidR="0052023A" w:rsidRPr="000216D2">
        <w:rPr>
          <w:sz w:val="28"/>
          <w:szCs w:val="28"/>
        </w:rPr>
        <w:t>.</w:t>
      </w:r>
    </w:p>
    <w:p w14:paraId="5AC6E81F" w14:textId="77777777" w:rsidR="00BE19ED" w:rsidRPr="000216D2" w:rsidRDefault="00BE19ED" w:rsidP="00326C08">
      <w:pPr>
        <w:shd w:val="clear" w:color="auto" w:fill="FFFFFF"/>
        <w:ind w:firstLine="709"/>
        <w:jc w:val="both"/>
        <w:rPr>
          <w:spacing w:val="-3"/>
          <w:sz w:val="28"/>
          <w:szCs w:val="28"/>
        </w:rPr>
      </w:pPr>
      <w:r w:rsidRPr="000216D2">
        <w:rPr>
          <w:sz w:val="28"/>
          <w:szCs w:val="28"/>
        </w:rPr>
        <w:t>1.5. Возглавляет следующие комиссии, советы при администрации:</w:t>
      </w:r>
    </w:p>
    <w:p w14:paraId="1BC3D20B" w14:textId="77777777" w:rsidR="00BE19ED" w:rsidRPr="00586C89" w:rsidRDefault="00BE19ED" w:rsidP="00326C08">
      <w:pPr>
        <w:shd w:val="clear" w:color="auto" w:fill="FFFFFF"/>
        <w:tabs>
          <w:tab w:val="left" w:pos="720"/>
        </w:tabs>
        <w:ind w:firstLine="709"/>
        <w:jc w:val="both"/>
        <w:rPr>
          <w:spacing w:val="-3"/>
          <w:sz w:val="27"/>
          <w:szCs w:val="27"/>
        </w:rPr>
      </w:pPr>
      <w:r w:rsidRPr="00586C89">
        <w:rPr>
          <w:spacing w:val="-3"/>
          <w:sz w:val="27"/>
          <w:szCs w:val="27"/>
        </w:rPr>
        <w:t xml:space="preserve">1.5.1. Антитеррористическую комиссию </w:t>
      </w:r>
      <w:r w:rsidR="007F03C6" w:rsidRPr="00586C89">
        <w:rPr>
          <w:spacing w:val="-3"/>
          <w:sz w:val="27"/>
          <w:szCs w:val="27"/>
        </w:rPr>
        <w:t>в</w:t>
      </w:r>
      <w:r w:rsidRPr="00586C89">
        <w:rPr>
          <w:spacing w:val="-3"/>
          <w:sz w:val="27"/>
          <w:szCs w:val="27"/>
        </w:rPr>
        <w:t xml:space="preserve"> муниципально</w:t>
      </w:r>
      <w:r w:rsidR="007F03C6" w:rsidRPr="00586C89">
        <w:rPr>
          <w:spacing w:val="-3"/>
          <w:sz w:val="27"/>
          <w:szCs w:val="27"/>
        </w:rPr>
        <w:t>м</w:t>
      </w:r>
      <w:r w:rsidRPr="00586C89">
        <w:rPr>
          <w:spacing w:val="-3"/>
          <w:sz w:val="27"/>
          <w:szCs w:val="27"/>
        </w:rPr>
        <w:t xml:space="preserve"> образовани</w:t>
      </w:r>
      <w:r w:rsidR="007F03C6" w:rsidRPr="00586C89">
        <w:rPr>
          <w:spacing w:val="-3"/>
          <w:sz w:val="27"/>
          <w:szCs w:val="27"/>
        </w:rPr>
        <w:t>и</w:t>
      </w:r>
      <w:r w:rsidRPr="00586C89">
        <w:rPr>
          <w:spacing w:val="-3"/>
          <w:sz w:val="27"/>
          <w:szCs w:val="27"/>
        </w:rPr>
        <w:t xml:space="preserve"> Северский район.</w:t>
      </w:r>
    </w:p>
    <w:p w14:paraId="425DAF3C" w14:textId="77777777" w:rsidR="00BE19ED" w:rsidRPr="002848E4" w:rsidRDefault="00BE19ED" w:rsidP="00326C08">
      <w:pPr>
        <w:shd w:val="clear" w:color="auto" w:fill="FFFFFF"/>
        <w:tabs>
          <w:tab w:val="left" w:pos="720"/>
        </w:tabs>
        <w:ind w:firstLine="709"/>
        <w:jc w:val="both"/>
        <w:rPr>
          <w:spacing w:val="-2"/>
          <w:sz w:val="28"/>
          <w:szCs w:val="28"/>
        </w:rPr>
      </w:pPr>
      <w:r w:rsidRPr="00586C89">
        <w:rPr>
          <w:spacing w:val="-3"/>
          <w:sz w:val="28"/>
          <w:szCs w:val="28"/>
        </w:rPr>
        <w:t xml:space="preserve">1.5.2. Антинаркотическую комиссию администрации муниципального </w:t>
      </w:r>
      <w:r w:rsidRPr="00586C89">
        <w:rPr>
          <w:spacing w:val="-3"/>
          <w:sz w:val="28"/>
          <w:szCs w:val="28"/>
        </w:rPr>
        <w:lastRenderedPageBreak/>
        <w:t>образования Северский район.</w:t>
      </w:r>
    </w:p>
    <w:p w14:paraId="1F187654" w14:textId="77777777" w:rsidR="00D13DB3" w:rsidRPr="002848E4" w:rsidRDefault="00BE19ED" w:rsidP="00D13DB3">
      <w:pPr>
        <w:shd w:val="clear" w:color="auto" w:fill="FFFFFF"/>
        <w:tabs>
          <w:tab w:val="left" w:pos="720"/>
        </w:tabs>
        <w:ind w:firstLine="709"/>
        <w:jc w:val="both"/>
        <w:rPr>
          <w:spacing w:val="-2"/>
          <w:sz w:val="28"/>
          <w:szCs w:val="28"/>
        </w:rPr>
      </w:pPr>
      <w:r w:rsidRPr="002848E4">
        <w:rPr>
          <w:spacing w:val="-2"/>
          <w:sz w:val="28"/>
          <w:szCs w:val="28"/>
        </w:rPr>
        <w:t>1.5.3. Комиссию по предупреждению и ликвидации чрезвычайных ситуаций и обеспечению пожарной безопасности</w:t>
      </w:r>
      <w:r w:rsidR="00D13DB3" w:rsidRPr="002848E4">
        <w:rPr>
          <w:spacing w:val="-3"/>
          <w:sz w:val="28"/>
          <w:szCs w:val="28"/>
        </w:rPr>
        <w:t xml:space="preserve"> администрации муниципального образования Северский район.</w:t>
      </w:r>
    </w:p>
    <w:p w14:paraId="08802CB7" w14:textId="32D3DB10" w:rsidR="007D2B4A" w:rsidRPr="002848E4" w:rsidRDefault="007D2B4A" w:rsidP="007D2B4A">
      <w:pPr>
        <w:numPr>
          <w:ilvl w:val="0"/>
          <w:numId w:val="3"/>
        </w:numPr>
        <w:shd w:val="clear" w:color="auto" w:fill="FFFFFF"/>
        <w:tabs>
          <w:tab w:val="left" w:pos="1061"/>
        </w:tabs>
        <w:ind w:left="0" w:firstLine="709"/>
        <w:jc w:val="both"/>
        <w:rPr>
          <w:spacing w:val="-2"/>
          <w:sz w:val="28"/>
          <w:szCs w:val="28"/>
        </w:rPr>
      </w:pPr>
      <w:r w:rsidRPr="002848E4">
        <w:rPr>
          <w:spacing w:val="-2"/>
          <w:sz w:val="28"/>
          <w:szCs w:val="28"/>
        </w:rPr>
        <w:t>Межведомственную комиссию по обеспечению полноты уплаты налоговых и неналоговых платежей в бюджеты всех уровней и страховых взносов в государственные внебюджетные организации.</w:t>
      </w:r>
    </w:p>
    <w:p w14:paraId="384024CC" w14:textId="77777777" w:rsidR="00BE19ED" w:rsidRPr="002848E4" w:rsidRDefault="00BE19ED" w:rsidP="00326C08">
      <w:pPr>
        <w:shd w:val="clear" w:color="auto" w:fill="FFFFFF"/>
        <w:tabs>
          <w:tab w:val="left" w:pos="720"/>
        </w:tabs>
        <w:ind w:firstLine="709"/>
        <w:jc w:val="both"/>
        <w:rPr>
          <w:sz w:val="28"/>
          <w:szCs w:val="28"/>
        </w:rPr>
      </w:pPr>
      <w:r w:rsidRPr="002848E4">
        <w:rPr>
          <w:sz w:val="28"/>
          <w:szCs w:val="28"/>
        </w:rPr>
        <w:t>1.5.</w:t>
      </w:r>
      <w:r w:rsidR="0088737F" w:rsidRPr="002848E4">
        <w:rPr>
          <w:sz w:val="28"/>
          <w:szCs w:val="28"/>
        </w:rPr>
        <w:t>5</w:t>
      </w:r>
      <w:r w:rsidRPr="002848E4">
        <w:rPr>
          <w:sz w:val="28"/>
          <w:szCs w:val="28"/>
        </w:rPr>
        <w:t xml:space="preserve">. </w:t>
      </w:r>
      <w:r w:rsidR="007D2B4A" w:rsidRPr="002848E4">
        <w:rPr>
          <w:sz w:val="28"/>
          <w:szCs w:val="28"/>
        </w:rPr>
        <w:t xml:space="preserve">Районную </w:t>
      </w:r>
      <w:r w:rsidR="009334A1" w:rsidRPr="002848E4">
        <w:rPr>
          <w:sz w:val="28"/>
          <w:szCs w:val="28"/>
        </w:rPr>
        <w:t>межведомственную</w:t>
      </w:r>
      <w:r w:rsidR="007D2B4A" w:rsidRPr="002848E4">
        <w:rPr>
          <w:sz w:val="28"/>
          <w:szCs w:val="28"/>
        </w:rPr>
        <w:t xml:space="preserve"> комиссию по координации хода подготовки жилищно-коммунального комплекса</w:t>
      </w:r>
      <w:r w:rsidR="002A3A4B" w:rsidRPr="002848E4">
        <w:rPr>
          <w:sz w:val="28"/>
          <w:szCs w:val="28"/>
        </w:rPr>
        <w:t xml:space="preserve"> </w:t>
      </w:r>
      <w:r w:rsidR="007D2B4A" w:rsidRPr="002848E4">
        <w:rPr>
          <w:sz w:val="28"/>
          <w:szCs w:val="28"/>
        </w:rPr>
        <w:t>и объектов социальной сферы к работе в осенне-зимний период.</w:t>
      </w:r>
    </w:p>
    <w:p w14:paraId="0FD0886B" w14:textId="77777777" w:rsidR="00BE19ED" w:rsidRPr="002848E4" w:rsidRDefault="00BE19ED" w:rsidP="00326C08">
      <w:pPr>
        <w:shd w:val="clear" w:color="auto" w:fill="FFFFFF"/>
        <w:tabs>
          <w:tab w:val="left" w:pos="720"/>
        </w:tabs>
        <w:ind w:firstLine="709"/>
        <w:jc w:val="both"/>
        <w:rPr>
          <w:sz w:val="28"/>
          <w:szCs w:val="28"/>
        </w:rPr>
      </w:pPr>
      <w:r w:rsidRPr="002848E4">
        <w:rPr>
          <w:sz w:val="28"/>
          <w:szCs w:val="28"/>
        </w:rPr>
        <w:t>1.5.</w:t>
      </w:r>
      <w:r w:rsidR="0088737F" w:rsidRPr="002848E4">
        <w:rPr>
          <w:sz w:val="28"/>
          <w:szCs w:val="28"/>
        </w:rPr>
        <w:t>6</w:t>
      </w:r>
      <w:r w:rsidRPr="002848E4">
        <w:rPr>
          <w:sz w:val="28"/>
          <w:szCs w:val="28"/>
        </w:rPr>
        <w:t xml:space="preserve">. </w:t>
      </w:r>
      <w:r w:rsidR="007D2B4A" w:rsidRPr="002848E4">
        <w:rPr>
          <w:sz w:val="28"/>
          <w:szCs w:val="28"/>
        </w:rPr>
        <w:t>Комиссию при главе муниципального образования Северский район по формированию и подготовке резерва управленческих кадров муниципального образования Северский район.</w:t>
      </w:r>
    </w:p>
    <w:p w14:paraId="4E0E3056" w14:textId="77777777" w:rsidR="00E91C2A" w:rsidRPr="002848E4" w:rsidRDefault="00E91C2A" w:rsidP="00326C08">
      <w:pPr>
        <w:shd w:val="clear" w:color="auto" w:fill="FFFFFF"/>
        <w:tabs>
          <w:tab w:val="left" w:pos="720"/>
        </w:tabs>
        <w:ind w:firstLine="709"/>
        <w:jc w:val="both"/>
        <w:rPr>
          <w:sz w:val="28"/>
          <w:szCs w:val="28"/>
        </w:rPr>
      </w:pPr>
      <w:r w:rsidRPr="002848E4">
        <w:rPr>
          <w:sz w:val="28"/>
          <w:szCs w:val="28"/>
        </w:rPr>
        <w:t>1.5.</w:t>
      </w:r>
      <w:r w:rsidR="0088737F" w:rsidRPr="002848E4">
        <w:rPr>
          <w:sz w:val="28"/>
          <w:szCs w:val="28"/>
        </w:rPr>
        <w:t>7</w:t>
      </w:r>
      <w:r w:rsidRPr="002848E4">
        <w:rPr>
          <w:sz w:val="28"/>
          <w:szCs w:val="28"/>
        </w:rPr>
        <w:t>.</w:t>
      </w:r>
      <w:r w:rsidR="0076201C" w:rsidRPr="002848E4">
        <w:rPr>
          <w:sz w:val="28"/>
          <w:szCs w:val="28"/>
        </w:rPr>
        <w:t xml:space="preserve"> </w:t>
      </w:r>
      <w:r w:rsidR="007D2B4A" w:rsidRPr="002848E4">
        <w:rPr>
          <w:spacing w:val="-2"/>
          <w:sz w:val="28"/>
          <w:szCs w:val="28"/>
        </w:rPr>
        <w:t>Совет по противодействию коррупции в сферах деятельности администрации муниципального образования Северск</w:t>
      </w:r>
      <w:r w:rsidR="005420CC" w:rsidRPr="002848E4">
        <w:rPr>
          <w:spacing w:val="-2"/>
          <w:sz w:val="28"/>
          <w:szCs w:val="28"/>
        </w:rPr>
        <w:t>ий</w:t>
      </w:r>
      <w:r w:rsidR="007D2B4A" w:rsidRPr="002848E4">
        <w:rPr>
          <w:spacing w:val="-2"/>
          <w:sz w:val="28"/>
          <w:szCs w:val="28"/>
        </w:rPr>
        <w:t xml:space="preserve"> район.</w:t>
      </w:r>
    </w:p>
    <w:p w14:paraId="11612751" w14:textId="77777777" w:rsidR="00BE19ED" w:rsidRPr="002848E4" w:rsidRDefault="00BE19ED" w:rsidP="00326C08">
      <w:pPr>
        <w:shd w:val="clear" w:color="auto" w:fill="FFFFFF"/>
        <w:tabs>
          <w:tab w:val="left" w:pos="720"/>
        </w:tabs>
        <w:ind w:firstLine="709"/>
        <w:jc w:val="both"/>
        <w:rPr>
          <w:spacing w:val="-2"/>
          <w:sz w:val="28"/>
          <w:szCs w:val="28"/>
        </w:rPr>
      </w:pPr>
      <w:r w:rsidRPr="002848E4">
        <w:rPr>
          <w:spacing w:val="-2"/>
          <w:sz w:val="28"/>
          <w:szCs w:val="28"/>
        </w:rPr>
        <w:t>1.5.</w:t>
      </w:r>
      <w:r w:rsidR="0088737F" w:rsidRPr="002848E4">
        <w:rPr>
          <w:spacing w:val="-2"/>
          <w:sz w:val="28"/>
          <w:szCs w:val="28"/>
        </w:rPr>
        <w:t>8</w:t>
      </w:r>
      <w:r w:rsidRPr="002848E4">
        <w:rPr>
          <w:spacing w:val="-2"/>
          <w:sz w:val="28"/>
          <w:szCs w:val="28"/>
        </w:rPr>
        <w:t xml:space="preserve">. </w:t>
      </w:r>
      <w:r w:rsidR="007D2B4A" w:rsidRPr="002848E4">
        <w:rPr>
          <w:spacing w:val="-2"/>
          <w:sz w:val="28"/>
          <w:szCs w:val="28"/>
        </w:rPr>
        <w:t>Совет по развитию предпринимательства при главе муниципального образования Северский район.</w:t>
      </w:r>
    </w:p>
    <w:p w14:paraId="572DFA42" w14:textId="77777777" w:rsidR="00B96567" w:rsidRPr="002848E4" w:rsidRDefault="00B96567" w:rsidP="00326C08">
      <w:pPr>
        <w:shd w:val="clear" w:color="auto" w:fill="FFFFFF"/>
        <w:tabs>
          <w:tab w:val="left" w:pos="720"/>
        </w:tabs>
        <w:ind w:firstLine="709"/>
        <w:jc w:val="both"/>
        <w:rPr>
          <w:spacing w:val="-2"/>
          <w:sz w:val="28"/>
          <w:szCs w:val="28"/>
        </w:rPr>
      </w:pPr>
      <w:r w:rsidRPr="002848E4">
        <w:rPr>
          <w:spacing w:val="-2"/>
          <w:sz w:val="28"/>
          <w:szCs w:val="28"/>
        </w:rPr>
        <w:t>1.5.</w:t>
      </w:r>
      <w:r w:rsidR="004174BF" w:rsidRPr="002848E4">
        <w:rPr>
          <w:spacing w:val="-2"/>
          <w:sz w:val="28"/>
          <w:szCs w:val="28"/>
        </w:rPr>
        <w:t>9</w:t>
      </w:r>
      <w:r w:rsidR="006D56FD" w:rsidRPr="002848E4">
        <w:rPr>
          <w:spacing w:val="-2"/>
          <w:sz w:val="28"/>
          <w:szCs w:val="28"/>
        </w:rPr>
        <w:t>.</w:t>
      </w:r>
      <w:r w:rsidRPr="002848E4">
        <w:rPr>
          <w:spacing w:val="-2"/>
          <w:sz w:val="28"/>
          <w:szCs w:val="28"/>
        </w:rPr>
        <w:t xml:space="preserve"> </w:t>
      </w:r>
      <w:r w:rsidR="006D56FD" w:rsidRPr="002848E4">
        <w:rPr>
          <w:sz w:val="28"/>
          <w:szCs w:val="28"/>
        </w:rPr>
        <w:t>Межведомственную комиссию при администрации муниципального образования Северский район по организации взаимодействия в сфере оборота алкогольной и спиртосодержащей продукции на территории Северского района.</w:t>
      </w:r>
    </w:p>
    <w:p w14:paraId="19E699C9" w14:textId="77777777" w:rsidR="00BE19ED" w:rsidRPr="002848E4" w:rsidRDefault="00BE19ED" w:rsidP="00326C08">
      <w:pPr>
        <w:shd w:val="clear" w:color="auto" w:fill="FFFFFF"/>
        <w:tabs>
          <w:tab w:val="left" w:pos="720"/>
        </w:tabs>
        <w:ind w:firstLine="709"/>
        <w:jc w:val="both"/>
        <w:rPr>
          <w:sz w:val="28"/>
          <w:szCs w:val="28"/>
        </w:rPr>
      </w:pPr>
      <w:r w:rsidRPr="00586C89">
        <w:rPr>
          <w:spacing w:val="-2"/>
          <w:sz w:val="28"/>
          <w:szCs w:val="28"/>
        </w:rPr>
        <w:t>1.5.1</w:t>
      </w:r>
      <w:r w:rsidR="004174BF" w:rsidRPr="00586C89">
        <w:rPr>
          <w:spacing w:val="-2"/>
          <w:sz w:val="28"/>
          <w:szCs w:val="28"/>
        </w:rPr>
        <w:t>0</w:t>
      </w:r>
      <w:r w:rsidRPr="00586C89">
        <w:rPr>
          <w:spacing w:val="-2"/>
          <w:sz w:val="28"/>
          <w:szCs w:val="28"/>
        </w:rPr>
        <w:t xml:space="preserve">. </w:t>
      </w:r>
      <w:r w:rsidR="006D56FD" w:rsidRPr="00586C89">
        <w:rPr>
          <w:sz w:val="28"/>
          <w:szCs w:val="28"/>
        </w:rPr>
        <w:t xml:space="preserve">Постоянно действующее координационное совещание по обеспечению правопорядка в </w:t>
      </w:r>
      <w:r w:rsidR="005420CC" w:rsidRPr="00586C89">
        <w:rPr>
          <w:sz w:val="28"/>
          <w:szCs w:val="28"/>
        </w:rPr>
        <w:t>Северском</w:t>
      </w:r>
      <w:r w:rsidR="006D56FD" w:rsidRPr="00586C89">
        <w:rPr>
          <w:sz w:val="28"/>
          <w:szCs w:val="28"/>
        </w:rPr>
        <w:t xml:space="preserve"> район</w:t>
      </w:r>
      <w:r w:rsidR="005420CC" w:rsidRPr="00586C89">
        <w:rPr>
          <w:sz w:val="28"/>
          <w:szCs w:val="28"/>
        </w:rPr>
        <w:t>е</w:t>
      </w:r>
      <w:r w:rsidR="006D56FD" w:rsidRPr="00586C89">
        <w:rPr>
          <w:sz w:val="28"/>
          <w:szCs w:val="28"/>
        </w:rPr>
        <w:t>.</w:t>
      </w:r>
    </w:p>
    <w:p w14:paraId="3EA66566" w14:textId="77777777" w:rsidR="002A3A4B" w:rsidRPr="002848E4" w:rsidRDefault="002A3A4B" w:rsidP="00326C08">
      <w:pPr>
        <w:shd w:val="clear" w:color="auto" w:fill="FFFFFF"/>
        <w:tabs>
          <w:tab w:val="left" w:pos="720"/>
        </w:tabs>
        <w:ind w:firstLine="709"/>
        <w:jc w:val="both"/>
        <w:rPr>
          <w:sz w:val="28"/>
          <w:szCs w:val="28"/>
        </w:rPr>
      </w:pPr>
      <w:r w:rsidRPr="002848E4">
        <w:rPr>
          <w:sz w:val="28"/>
          <w:szCs w:val="28"/>
        </w:rPr>
        <w:t>1.5.1</w:t>
      </w:r>
      <w:r w:rsidR="004174BF" w:rsidRPr="002848E4">
        <w:rPr>
          <w:sz w:val="28"/>
          <w:szCs w:val="28"/>
        </w:rPr>
        <w:t>1</w:t>
      </w:r>
      <w:r w:rsidRPr="002848E4">
        <w:rPr>
          <w:sz w:val="28"/>
          <w:szCs w:val="28"/>
        </w:rPr>
        <w:t>. Консультативный Совет по межнациональным отношениям при главе муниципального образования Северский район.</w:t>
      </w:r>
    </w:p>
    <w:p w14:paraId="108CC86F" w14:textId="0487D241" w:rsidR="00D434D5" w:rsidRPr="002848E4" w:rsidRDefault="00D434D5" w:rsidP="00326C08">
      <w:pPr>
        <w:shd w:val="clear" w:color="auto" w:fill="FFFFFF"/>
        <w:tabs>
          <w:tab w:val="left" w:pos="720"/>
        </w:tabs>
        <w:ind w:firstLine="709"/>
        <w:jc w:val="both"/>
        <w:rPr>
          <w:sz w:val="28"/>
          <w:szCs w:val="28"/>
        </w:rPr>
      </w:pPr>
      <w:r w:rsidRPr="002848E4">
        <w:rPr>
          <w:sz w:val="28"/>
          <w:szCs w:val="28"/>
        </w:rPr>
        <w:t xml:space="preserve">1.5.12. Комиссию при администрации муниципального образования Северский район по противодействию незаконного оборота промышленной продукции на территории Северского района. </w:t>
      </w:r>
    </w:p>
    <w:p w14:paraId="03F1FDA7" w14:textId="46D3F3BF" w:rsidR="00D7155B" w:rsidRPr="002848E4" w:rsidRDefault="00D7155B" w:rsidP="00326C08">
      <w:pPr>
        <w:shd w:val="clear" w:color="auto" w:fill="FFFFFF"/>
        <w:tabs>
          <w:tab w:val="left" w:pos="720"/>
        </w:tabs>
        <w:ind w:firstLine="709"/>
        <w:jc w:val="both"/>
        <w:rPr>
          <w:sz w:val="28"/>
          <w:szCs w:val="28"/>
        </w:rPr>
      </w:pPr>
      <w:r w:rsidRPr="002848E4">
        <w:rPr>
          <w:sz w:val="28"/>
          <w:szCs w:val="28"/>
        </w:rPr>
        <w:t>1.5.13.</w:t>
      </w:r>
      <w:r w:rsidR="007A035D">
        <w:rPr>
          <w:sz w:val="28"/>
          <w:szCs w:val="28"/>
        </w:rPr>
        <w:t xml:space="preserve"> </w:t>
      </w:r>
      <w:r w:rsidRPr="002848E4">
        <w:rPr>
          <w:sz w:val="28"/>
          <w:szCs w:val="28"/>
        </w:rPr>
        <w:t xml:space="preserve">Рабочую группу при администрации муниципального образования Северский район </w:t>
      </w:r>
      <w:r w:rsidR="000118FF" w:rsidRPr="002848E4">
        <w:rPr>
          <w:sz w:val="28"/>
          <w:szCs w:val="28"/>
        </w:rPr>
        <w:t xml:space="preserve">по рассмотрению рекомендаций, </w:t>
      </w:r>
      <w:r w:rsidR="006E1DF5" w:rsidRPr="002848E4">
        <w:rPr>
          <w:sz w:val="28"/>
          <w:szCs w:val="28"/>
        </w:rPr>
        <w:t>вынесенных</w:t>
      </w:r>
      <w:r w:rsidR="000118FF" w:rsidRPr="002848E4">
        <w:rPr>
          <w:sz w:val="28"/>
          <w:szCs w:val="28"/>
        </w:rPr>
        <w:t xml:space="preserve"> Советом </w:t>
      </w:r>
      <w:r w:rsidR="006E1DF5" w:rsidRPr="002848E4">
        <w:rPr>
          <w:sz w:val="28"/>
          <w:szCs w:val="28"/>
        </w:rPr>
        <w:t>при главе администрации (губернаторе) Краснодарского края по развитию гражданского общества и правам человека.</w:t>
      </w:r>
    </w:p>
    <w:p w14:paraId="759CB366" w14:textId="77777777" w:rsidR="00C73EDD" w:rsidRPr="002848E4" w:rsidRDefault="00C73EDD" w:rsidP="00326C08">
      <w:pPr>
        <w:shd w:val="clear" w:color="auto" w:fill="FFFFFF"/>
        <w:tabs>
          <w:tab w:val="left" w:pos="720"/>
        </w:tabs>
        <w:ind w:firstLine="709"/>
        <w:jc w:val="both"/>
        <w:rPr>
          <w:sz w:val="28"/>
          <w:szCs w:val="28"/>
        </w:rPr>
      </w:pPr>
      <w:r w:rsidRPr="002848E4">
        <w:rPr>
          <w:sz w:val="28"/>
          <w:szCs w:val="28"/>
        </w:rPr>
        <w:t>1.5.14.  Штаб по предотвращению необоснованного роста платежей граждан за жилищно-коммунальные услуги в муниципальном образовании Северский район</w:t>
      </w:r>
      <w:r w:rsidR="00C76BAB" w:rsidRPr="002848E4">
        <w:rPr>
          <w:sz w:val="28"/>
          <w:szCs w:val="28"/>
        </w:rPr>
        <w:t>.</w:t>
      </w:r>
    </w:p>
    <w:p w14:paraId="179B580D" w14:textId="77777777" w:rsidR="00013168" w:rsidRPr="002848E4" w:rsidRDefault="00013168" w:rsidP="00326C08">
      <w:pPr>
        <w:shd w:val="clear" w:color="auto" w:fill="FFFFFF"/>
        <w:tabs>
          <w:tab w:val="left" w:pos="720"/>
        </w:tabs>
        <w:ind w:firstLine="709"/>
        <w:jc w:val="both"/>
        <w:rPr>
          <w:sz w:val="28"/>
          <w:szCs w:val="28"/>
        </w:rPr>
      </w:pPr>
      <w:r w:rsidRPr="002848E4">
        <w:rPr>
          <w:sz w:val="28"/>
          <w:szCs w:val="28"/>
        </w:rPr>
        <w:t>1.5.15. Совет по муниципальным программам при главе муниципального образования Северский район.</w:t>
      </w:r>
    </w:p>
    <w:p w14:paraId="3D8DB846" w14:textId="77777777" w:rsidR="00013168" w:rsidRPr="002848E4" w:rsidRDefault="00013168" w:rsidP="00013168">
      <w:pPr>
        <w:shd w:val="clear" w:color="auto" w:fill="FFFFFF"/>
        <w:tabs>
          <w:tab w:val="left" w:pos="720"/>
        </w:tabs>
        <w:ind w:firstLine="709"/>
        <w:jc w:val="both"/>
        <w:rPr>
          <w:sz w:val="28"/>
          <w:szCs w:val="28"/>
        </w:rPr>
      </w:pPr>
      <w:r w:rsidRPr="00586C89">
        <w:rPr>
          <w:sz w:val="28"/>
          <w:szCs w:val="28"/>
        </w:rPr>
        <w:t>1.5.16. Рабочую группу при главе муниципального образования Северский район по содействию развития конкуренции.</w:t>
      </w:r>
    </w:p>
    <w:p w14:paraId="00E32F33" w14:textId="77A9762B" w:rsidR="00013168" w:rsidRDefault="002B62F1" w:rsidP="00326C08">
      <w:pPr>
        <w:shd w:val="clear" w:color="auto" w:fill="FFFFFF"/>
        <w:tabs>
          <w:tab w:val="left" w:pos="720"/>
        </w:tabs>
        <w:ind w:firstLine="709"/>
        <w:jc w:val="both"/>
        <w:rPr>
          <w:sz w:val="28"/>
          <w:szCs w:val="28"/>
        </w:rPr>
      </w:pPr>
      <w:r w:rsidRPr="002848E4">
        <w:rPr>
          <w:sz w:val="28"/>
          <w:szCs w:val="28"/>
        </w:rPr>
        <w:t>1.5.17 Комиссию по оценке эффективности организации и функционирования антимонопольного комплаенса.</w:t>
      </w:r>
    </w:p>
    <w:p w14:paraId="3B274795" w14:textId="4F6A7981" w:rsidR="00132B1B" w:rsidRPr="00586C89" w:rsidRDefault="00132B1B" w:rsidP="00326C08">
      <w:pPr>
        <w:shd w:val="clear" w:color="auto" w:fill="FFFFFF"/>
        <w:tabs>
          <w:tab w:val="left" w:pos="720"/>
        </w:tabs>
        <w:ind w:firstLine="709"/>
        <w:jc w:val="both"/>
        <w:rPr>
          <w:sz w:val="28"/>
          <w:szCs w:val="28"/>
        </w:rPr>
      </w:pPr>
      <w:r w:rsidRPr="00586C89">
        <w:rPr>
          <w:sz w:val="28"/>
          <w:szCs w:val="28"/>
        </w:rPr>
        <w:t>1.5.18. Межведомственную комиссию по вопросам реализации государственной национальной политики при главе муниципального образования Северский район.</w:t>
      </w:r>
    </w:p>
    <w:p w14:paraId="42C439BB" w14:textId="55FCC0C9" w:rsidR="00F63DDF" w:rsidRPr="00586C89" w:rsidRDefault="00F63DDF" w:rsidP="00326C08">
      <w:pPr>
        <w:shd w:val="clear" w:color="auto" w:fill="FFFFFF"/>
        <w:tabs>
          <w:tab w:val="left" w:pos="720"/>
        </w:tabs>
        <w:ind w:firstLine="709"/>
        <w:jc w:val="both"/>
        <w:rPr>
          <w:sz w:val="28"/>
          <w:szCs w:val="28"/>
        </w:rPr>
      </w:pPr>
      <w:r w:rsidRPr="00586C89">
        <w:rPr>
          <w:sz w:val="28"/>
          <w:szCs w:val="28"/>
        </w:rPr>
        <w:t>1.5.19.</w:t>
      </w:r>
      <w:r w:rsidR="002C05E9" w:rsidRPr="00586C89">
        <w:rPr>
          <w:sz w:val="28"/>
          <w:szCs w:val="28"/>
        </w:rPr>
        <w:t xml:space="preserve"> Общественный Совет по вопросам жилищно-коммунального </w:t>
      </w:r>
      <w:r w:rsidR="002C05E9" w:rsidRPr="00586C89">
        <w:rPr>
          <w:sz w:val="28"/>
          <w:szCs w:val="28"/>
        </w:rPr>
        <w:lastRenderedPageBreak/>
        <w:t>хозяйства по вопросам жилищно-коммунального хозяйства и топливно-энергетического комплекса при администрации</w:t>
      </w:r>
      <w:r w:rsidR="001C0E44" w:rsidRPr="00586C89">
        <w:rPr>
          <w:sz w:val="28"/>
          <w:szCs w:val="28"/>
        </w:rPr>
        <w:t xml:space="preserve"> муниципального образования Северский район.</w:t>
      </w:r>
      <w:r w:rsidR="002C05E9" w:rsidRPr="00586C89">
        <w:rPr>
          <w:sz w:val="28"/>
          <w:szCs w:val="28"/>
        </w:rPr>
        <w:t xml:space="preserve"> </w:t>
      </w:r>
    </w:p>
    <w:p w14:paraId="5C7CBF87" w14:textId="5371AB90" w:rsidR="00672518" w:rsidRPr="00C348D0" w:rsidRDefault="00672518" w:rsidP="00326C08">
      <w:pPr>
        <w:shd w:val="clear" w:color="auto" w:fill="FFFFFF"/>
        <w:tabs>
          <w:tab w:val="left" w:pos="720"/>
        </w:tabs>
        <w:ind w:firstLine="709"/>
        <w:jc w:val="both"/>
        <w:rPr>
          <w:sz w:val="28"/>
          <w:szCs w:val="28"/>
        </w:rPr>
      </w:pPr>
      <w:r w:rsidRPr="00586C89">
        <w:rPr>
          <w:sz w:val="28"/>
          <w:szCs w:val="28"/>
        </w:rPr>
        <w:t>1.5.20.</w:t>
      </w:r>
      <w:r w:rsidR="00C11334" w:rsidRPr="00586C89">
        <w:rPr>
          <w:sz w:val="28"/>
          <w:szCs w:val="28"/>
        </w:rPr>
        <w:t xml:space="preserve"> </w:t>
      </w:r>
      <w:r w:rsidRPr="00586C89">
        <w:rPr>
          <w:sz w:val="28"/>
          <w:szCs w:val="28"/>
        </w:rPr>
        <w:t>Призывную комиссию Северского района (основной состав).</w:t>
      </w:r>
    </w:p>
    <w:p w14:paraId="26965BDF" w14:textId="77777777" w:rsidR="00BE19ED" w:rsidRPr="00C348D0" w:rsidRDefault="00BE19ED" w:rsidP="00326C08">
      <w:pPr>
        <w:shd w:val="clear" w:color="auto" w:fill="FFFFFF"/>
        <w:tabs>
          <w:tab w:val="left" w:pos="709"/>
        </w:tabs>
        <w:ind w:firstLine="709"/>
        <w:jc w:val="both"/>
        <w:rPr>
          <w:sz w:val="28"/>
          <w:szCs w:val="28"/>
        </w:rPr>
      </w:pPr>
      <w:r w:rsidRPr="00C348D0">
        <w:rPr>
          <w:sz w:val="28"/>
          <w:szCs w:val="28"/>
        </w:rPr>
        <w:t>1.6. Осуществляет непосредственно</w:t>
      </w:r>
      <w:r w:rsidR="0076201C">
        <w:rPr>
          <w:sz w:val="28"/>
          <w:szCs w:val="28"/>
        </w:rPr>
        <w:t>е</w:t>
      </w:r>
      <w:r w:rsidRPr="00C348D0">
        <w:rPr>
          <w:sz w:val="28"/>
          <w:szCs w:val="28"/>
        </w:rPr>
        <w:t xml:space="preserve"> взаимодействие с:</w:t>
      </w:r>
    </w:p>
    <w:p w14:paraId="714F3128" w14:textId="77777777" w:rsidR="00BE19ED" w:rsidRPr="00C348D0" w:rsidRDefault="00BE19ED" w:rsidP="00326C08">
      <w:pPr>
        <w:shd w:val="clear" w:color="auto" w:fill="FFFFFF"/>
        <w:ind w:firstLine="709"/>
        <w:jc w:val="both"/>
        <w:rPr>
          <w:sz w:val="28"/>
          <w:szCs w:val="28"/>
        </w:rPr>
      </w:pPr>
      <w:r w:rsidRPr="00C348D0">
        <w:rPr>
          <w:sz w:val="28"/>
          <w:szCs w:val="28"/>
        </w:rPr>
        <w:t xml:space="preserve">1.6.1. Исполнительными органами государственной власти </w:t>
      </w:r>
      <w:r w:rsidR="0076201C">
        <w:rPr>
          <w:sz w:val="28"/>
          <w:szCs w:val="28"/>
        </w:rPr>
        <w:t xml:space="preserve">Российской Федерации и </w:t>
      </w:r>
      <w:r w:rsidRPr="00C348D0">
        <w:rPr>
          <w:spacing w:val="-4"/>
          <w:sz w:val="28"/>
          <w:szCs w:val="28"/>
        </w:rPr>
        <w:t>Краснодарского края.</w:t>
      </w:r>
    </w:p>
    <w:p w14:paraId="061DCB40" w14:textId="77777777" w:rsidR="00BE19ED" w:rsidRDefault="00BE19ED" w:rsidP="00326C08">
      <w:pPr>
        <w:shd w:val="clear" w:color="auto" w:fill="FFFFFF"/>
        <w:ind w:firstLine="709"/>
        <w:jc w:val="both"/>
        <w:rPr>
          <w:sz w:val="28"/>
          <w:szCs w:val="28"/>
        </w:rPr>
      </w:pPr>
      <w:r w:rsidRPr="00C348D0">
        <w:rPr>
          <w:sz w:val="28"/>
          <w:szCs w:val="28"/>
        </w:rPr>
        <w:t>1.6.2. Советом муниципального образования Северский район.</w:t>
      </w:r>
    </w:p>
    <w:p w14:paraId="400B0DEC" w14:textId="77777777" w:rsidR="003877BB" w:rsidRPr="00C348D0" w:rsidRDefault="003877BB" w:rsidP="00326C08">
      <w:pPr>
        <w:shd w:val="clear" w:color="auto" w:fill="FFFFFF"/>
        <w:ind w:firstLine="709"/>
        <w:jc w:val="both"/>
        <w:rPr>
          <w:spacing w:val="-3"/>
          <w:sz w:val="28"/>
          <w:szCs w:val="28"/>
        </w:rPr>
      </w:pPr>
      <w:r>
        <w:rPr>
          <w:sz w:val="28"/>
          <w:szCs w:val="28"/>
        </w:rPr>
        <w:t>1.6.3. Контрольно-счетной палатой муниципального образования Северский район.</w:t>
      </w:r>
    </w:p>
    <w:p w14:paraId="0321EF01" w14:textId="77777777" w:rsidR="00BE19ED" w:rsidRPr="00C348D0" w:rsidRDefault="00BE19ED" w:rsidP="00326C08">
      <w:pPr>
        <w:shd w:val="clear" w:color="auto" w:fill="FFFFFF"/>
        <w:tabs>
          <w:tab w:val="left" w:pos="709"/>
        </w:tabs>
        <w:ind w:firstLine="709"/>
        <w:jc w:val="both"/>
        <w:rPr>
          <w:sz w:val="28"/>
          <w:szCs w:val="28"/>
        </w:rPr>
      </w:pPr>
      <w:r w:rsidRPr="00C348D0">
        <w:rPr>
          <w:spacing w:val="-3"/>
          <w:sz w:val="28"/>
          <w:szCs w:val="28"/>
        </w:rPr>
        <w:t>1.6.</w:t>
      </w:r>
      <w:r w:rsidR="003877BB">
        <w:rPr>
          <w:spacing w:val="-3"/>
          <w:sz w:val="28"/>
          <w:szCs w:val="28"/>
        </w:rPr>
        <w:t>4</w:t>
      </w:r>
      <w:r w:rsidRPr="00C348D0">
        <w:rPr>
          <w:spacing w:val="-3"/>
          <w:sz w:val="28"/>
          <w:szCs w:val="28"/>
        </w:rPr>
        <w:t xml:space="preserve">. </w:t>
      </w:r>
      <w:r w:rsidRPr="00C348D0">
        <w:rPr>
          <w:sz w:val="28"/>
          <w:szCs w:val="28"/>
        </w:rPr>
        <w:t>Инспекцией ФНС России по Северскому району.</w:t>
      </w:r>
    </w:p>
    <w:p w14:paraId="47DAABCA" w14:textId="77777777" w:rsidR="00BE19ED" w:rsidRPr="00C348D0" w:rsidRDefault="00BE19ED" w:rsidP="00326C08">
      <w:pPr>
        <w:shd w:val="clear" w:color="auto" w:fill="FFFFFF"/>
        <w:ind w:firstLine="709"/>
        <w:jc w:val="both"/>
        <w:rPr>
          <w:sz w:val="28"/>
          <w:szCs w:val="28"/>
        </w:rPr>
      </w:pPr>
      <w:r w:rsidRPr="00C348D0">
        <w:rPr>
          <w:sz w:val="28"/>
          <w:szCs w:val="28"/>
        </w:rPr>
        <w:t>1.6.</w:t>
      </w:r>
      <w:r w:rsidR="003877BB">
        <w:rPr>
          <w:sz w:val="28"/>
          <w:szCs w:val="28"/>
        </w:rPr>
        <w:t>5</w:t>
      </w:r>
      <w:r w:rsidRPr="00C348D0">
        <w:rPr>
          <w:sz w:val="28"/>
          <w:szCs w:val="28"/>
        </w:rPr>
        <w:t>. Отделом МВД России по Северскому району.</w:t>
      </w:r>
    </w:p>
    <w:p w14:paraId="2AFD4798" w14:textId="77777777" w:rsidR="00BE19ED" w:rsidRPr="00C348D0" w:rsidRDefault="00BE19ED" w:rsidP="00326C08">
      <w:pPr>
        <w:shd w:val="clear" w:color="auto" w:fill="FFFFFF"/>
        <w:ind w:firstLine="709"/>
        <w:jc w:val="both"/>
        <w:rPr>
          <w:sz w:val="28"/>
          <w:szCs w:val="28"/>
        </w:rPr>
      </w:pPr>
      <w:r w:rsidRPr="00C348D0">
        <w:rPr>
          <w:sz w:val="28"/>
          <w:szCs w:val="28"/>
        </w:rPr>
        <w:t>1.6.</w:t>
      </w:r>
      <w:r w:rsidR="003877BB">
        <w:rPr>
          <w:sz w:val="28"/>
          <w:szCs w:val="28"/>
        </w:rPr>
        <w:t>6</w:t>
      </w:r>
      <w:r w:rsidRPr="00C348D0">
        <w:rPr>
          <w:sz w:val="28"/>
          <w:szCs w:val="28"/>
        </w:rPr>
        <w:t>. Прокуратурой Северского района.</w:t>
      </w:r>
    </w:p>
    <w:p w14:paraId="51B04937" w14:textId="77777777" w:rsidR="00BE19ED" w:rsidRPr="00C348D0" w:rsidRDefault="00BE19ED" w:rsidP="00326C08">
      <w:pPr>
        <w:shd w:val="clear" w:color="auto" w:fill="FFFFFF"/>
        <w:tabs>
          <w:tab w:val="left" w:pos="720"/>
        </w:tabs>
        <w:ind w:firstLine="709"/>
        <w:jc w:val="both"/>
        <w:rPr>
          <w:sz w:val="28"/>
          <w:szCs w:val="28"/>
        </w:rPr>
      </w:pPr>
      <w:r w:rsidRPr="00C348D0">
        <w:rPr>
          <w:sz w:val="28"/>
          <w:szCs w:val="28"/>
        </w:rPr>
        <w:t>1.6.</w:t>
      </w:r>
      <w:r w:rsidR="003877BB">
        <w:rPr>
          <w:sz w:val="28"/>
          <w:szCs w:val="28"/>
        </w:rPr>
        <w:t>7</w:t>
      </w:r>
      <w:r w:rsidRPr="00C348D0">
        <w:rPr>
          <w:sz w:val="28"/>
          <w:szCs w:val="28"/>
        </w:rPr>
        <w:t>. Северским районным судом Краснодарского края.</w:t>
      </w:r>
    </w:p>
    <w:p w14:paraId="72F5A941" w14:textId="77777777" w:rsidR="00BE19ED" w:rsidRPr="00C348D0" w:rsidRDefault="00BE19ED" w:rsidP="00326C08">
      <w:pPr>
        <w:shd w:val="clear" w:color="auto" w:fill="FFFFFF"/>
        <w:tabs>
          <w:tab w:val="left" w:pos="720"/>
        </w:tabs>
        <w:ind w:firstLine="709"/>
        <w:jc w:val="both"/>
        <w:rPr>
          <w:spacing w:val="-4"/>
          <w:sz w:val="28"/>
          <w:szCs w:val="28"/>
        </w:rPr>
      </w:pPr>
      <w:r w:rsidRPr="00C348D0">
        <w:rPr>
          <w:sz w:val="28"/>
          <w:szCs w:val="28"/>
        </w:rPr>
        <w:t>1.6.</w:t>
      </w:r>
      <w:r w:rsidR="003877BB">
        <w:rPr>
          <w:sz w:val="28"/>
          <w:szCs w:val="28"/>
        </w:rPr>
        <w:t>8</w:t>
      </w:r>
      <w:r w:rsidRPr="00C348D0">
        <w:rPr>
          <w:sz w:val="28"/>
          <w:szCs w:val="28"/>
        </w:rPr>
        <w:t xml:space="preserve">. Северским </w:t>
      </w:r>
      <w:r w:rsidR="00EE6400">
        <w:rPr>
          <w:sz w:val="28"/>
          <w:szCs w:val="28"/>
        </w:rPr>
        <w:t xml:space="preserve">районным </w:t>
      </w:r>
      <w:r w:rsidRPr="00C348D0">
        <w:rPr>
          <w:sz w:val="28"/>
          <w:szCs w:val="28"/>
        </w:rPr>
        <w:t xml:space="preserve">отделом </w:t>
      </w:r>
      <w:r w:rsidR="00EE6400" w:rsidRPr="00C348D0">
        <w:rPr>
          <w:sz w:val="28"/>
          <w:szCs w:val="28"/>
        </w:rPr>
        <w:t xml:space="preserve">судебных приставов </w:t>
      </w:r>
      <w:r w:rsidRPr="00C348D0">
        <w:rPr>
          <w:sz w:val="28"/>
          <w:szCs w:val="28"/>
        </w:rPr>
        <w:t xml:space="preserve">Управления Федеральной службы </w:t>
      </w:r>
      <w:r w:rsidR="00EE6400" w:rsidRPr="00C348D0">
        <w:rPr>
          <w:sz w:val="28"/>
          <w:szCs w:val="28"/>
        </w:rPr>
        <w:t xml:space="preserve">судебных приставов </w:t>
      </w:r>
      <w:r w:rsidRPr="00C348D0">
        <w:rPr>
          <w:sz w:val="28"/>
          <w:szCs w:val="28"/>
        </w:rPr>
        <w:t>России по Краснодарскому краю.</w:t>
      </w:r>
    </w:p>
    <w:p w14:paraId="556B207E" w14:textId="77777777" w:rsidR="008F6D3F" w:rsidRPr="002C7021" w:rsidRDefault="00BE19ED" w:rsidP="008F6D3F">
      <w:pPr>
        <w:shd w:val="clear" w:color="auto" w:fill="FFFFFF"/>
        <w:tabs>
          <w:tab w:val="left" w:pos="720"/>
        </w:tabs>
        <w:ind w:firstLine="709"/>
        <w:jc w:val="both"/>
        <w:rPr>
          <w:sz w:val="28"/>
          <w:szCs w:val="28"/>
        </w:rPr>
      </w:pPr>
      <w:r w:rsidRPr="00C348D0">
        <w:rPr>
          <w:spacing w:val="-4"/>
          <w:sz w:val="28"/>
          <w:szCs w:val="28"/>
        </w:rPr>
        <w:t>1.6.</w:t>
      </w:r>
      <w:r w:rsidR="003877BB">
        <w:rPr>
          <w:spacing w:val="-4"/>
          <w:sz w:val="28"/>
          <w:szCs w:val="28"/>
        </w:rPr>
        <w:t>9</w:t>
      </w:r>
      <w:r w:rsidRPr="00C348D0">
        <w:rPr>
          <w:spacing w:val="-4"/>
          <w:sz w:val="28"/>
          <w:szCs w:val="28"/>
        </w:rPr>
        <w:t xml:space="preserve">. </w:t>
      </w:r>
      <w:r w:rsidR="001C4108">
        <w:rPr>
          <w:spacing w:val="-4"/>
          <w:sz w:val="28"/>
          <w:szCs w:val="28"/>
        </w:rPr>
        <w:t xml:space="preserve">Отделением вневедомственной охраны по Северскому району – филиал ФГКУ УВО </w:t>
      </w:r>
      <w:r w:rsidR="008F6D3F">
        <w:rPr>
          <w:spacing w:val="-4"/>
          <w:sz w:val="28"/>
          <w:szCs w:val="28"/>
        </w:rPr>
        <w:t>Войск национальной гвардии Р</w:t>
      </w:r>
      <w:r w:rsidR="003B0CA0">
        <w:rPr>
          <w:spacing w:val="-4"/>
          <w:sz w:val="28"/>
          <w:szCs w:val="28"/>
        </w:rPr>
        <w:t xml:space="preserve">оссийской </w:t>
      </w:r>
      <w:r w:rsidR="008F6D3F">
        <w:rPr>
          <w:spacing w:val="-4"/>
          <w:sz w:val="28"/>
          <w:szCs w:val="28"/>
        </w:rPr>
        <w:t>Ф</w:t>
      </w:r>
      <w:r w:rsidR="003B0CA0">
        <w:rPr>
          <w:spacing w:val="-4"/>
          <w:sz w:val="28"/>
          <w:szCs w:val="28"/>
        </w:rPr>
        <w:t>едерации</w:t>
      </w:r>
      <w:r w:rsidR="008F6D3F">
        <w:rPr>
          <w:spacing w:val="-4"/>
          <w:sz w:val="28"/>
          <w:szCs w:val="28"/>
        </w:rPr>
        <w:t xml:space="preserve"> по Краснодарскому </w:t>
      </w:r>
      <w:r w:rsidR="005420CC">
        <w:rPr>
          <w:spacing w:val="-4"/>
          <w:sz w:val="28"/>
          <w:szCs w:val="28"/>
        </w:rPr>
        <w:t>краю</w:t>
      </w:r>
      <w:r w:rsidR="008F6D3F" w:rsidRPr="002C7021">
        <w:rPr>
          <w:sz w:val="28"/>
          <w:szCs w:val="28"/>
        </w:rPr>
        <w:t>.</w:t>
      </w:r>
    </w:p>
    <w:p w14:paraId="09CA619C" w14:textId="77777777" w:rsidR="00BE19ED" w:rsidRPr="00C348D0" w:rsidRDefault="00BE19ED" w:rsidP="00326C08">
      <w:pPr>
        <w:shd w:val="clear" w:color="auto" w:fill="FFFFFF"/>
        <w:tabs>
          <w:tab w:val="left" w:pos="720"/>
        </w:tabs>
        <w:ind w:firstLine="709"/>
        <w:jc w:val="both"/>
        <w:rPr>
          <w:sz w:val="28"/>
          <w:szCs w:val="28"/>
        </w:rPr>
      </w:pPr>
      <w:r w:rsidRPr="00C348D0">
        <w:rPr>
          <w:sz w:val="28"/>
          <w:szCs w:val="28"/>
        </w:rPr>
        <w:t>1.6.</w:t>
      </w:r>
      <w:r w:rsidR="003877BB">
        <w:rPr>
          <w:sz w:val="28"/>
          <w:szCs w:val="28"/>
        </w:rPr>
        <w:t>10</w:t>
      </w:r>
      <w:r w:rsidRPr="00C348D0">
        <w:rPr>
          <w:sz w:val="28"/>
          <w:szCs w:val="28"/>
        </w:rPr>
        <w:t>. Пожарной частью №</w:t>
      </w:r>
      <w:r w:rsidR="001120A0" w:rsidRPr="00C348D0">
        <w:rPr>
          <w:sz w:val="28"/>
          <w:szCs w:val="28"/>
        </w:rPr>
        <w:t xml:space="preserve"> </w:t>
      </w:r>
      <w:r w:rsidRPr="00C348D0">
        <w:rPr>
          <w:sz w:val="28"/>
          <w:szCs w:val="28"/>
        </w:rPr>
        <w:t>53 двенадцатого отряда Федеральной противопожарной службы по Краснодарскому краю.</w:t>
      </w:r>
    </w:p>
    <w:p w14:paraId="340F5D5D" w14:textId="77777777" w:rsidR="00BE19ED" w:rsidRPr="00C348D0" w:rsidRDefault="00BE19ED" w:rsidP="00326C08">
      <w:pPr>
        <w:shd w:val="clear" w:color="auto" w:fill="FFFFFF"/>
        <w:tabs>
          <w:tab w:val="left" w:pos="720"/>
        </w:tabs>
        <w:ind w:firstLine="709"/>
        <w:jc w:val="both"/>
        <w:rPr>
          <w:sz w:val="28"/>
          <w:szCs w:val="28"/>
        </w:rPr>
      </w:pPr>
      <w:r w:rsidRPr="00C348D0">
        <w:rPr>
          <w:sz w:val="28"/>
          <w:szCs w:val="28"/>
        </w:rPr>
        <w:t>1.6.1</w:t>
      </w:r>
      <w:r w:rsidR="003877BB">
        <w:rPr>
          <w:sz w:val="28"/>
          <w:szCs w:val="28"/>
        </w:rPr>
        <w:t>1</w:t>
      </w:r>
      <w:r w:rsidRPr="00C348D0">
        <w:rPr>
          <w:sz w:val="28"/>
          <w:szCs w:val="28"/>
        </w:rPr>
        <w:t xml:space="preserve">. </w:t>
      </w:r>
      <w:r w:rsidR="00627ECA">
        <w:rPr>
          <w:sz w:val="28"/>
          <w:szCs w:val="28"/>
        </w:rPr>
        <w:t>В</w:t>
      </w:r>
      <w:r w:rsidRPr="00C348D0">
        <w:rPr>
          <w:sz w:val="28"/>
          <w:szCs w:val="28"/>
        </w:rPr>
        <w:t>оенн</w:t>
      </w:r>
      <w:r w:rsidR="00627ECA">
        <w:rPr>
          <w:sz w:val="28"/>
          <w:szCs w:val="28"/>
        </w:rPr>
        <w:t>ым</w:t>
      </w:r>
      <w:r w:rsidRPr="00C348D0">
        <w:rPr>
          <w:sz w:val="28"/>
          <w:szCs w:val="28"/>
        </w:rPr>
        <w:t xml:space="preserve"> комиссариат</w:t>
      </w:r>
      <w:r w:rsidR="00627ECA">
        <w:rPr>
          <w:sz w:val="28"/>
          <w:szCs w:val="28"/>
        </w:rPr>
        <w:t>ом</w:t>
      </w:r>
      <w:r w:rsidRPr="00C348D0">
        <w:rPr>
          <w:sz w:val="28"/>
          <w:szCs w:val="28"/>
        </w:rPr>
        <w:t xml:space="preserve"> </w:t>
      </w:r>
      <w:r w:rsidR="00D93734">
        <w:rPr>
          <w:sz w:val="28"/>
          <w:szCs w:val="28"/>
        </w:rPr>
        <w:t>Абинского и Северского</w:t>
      </w:r>
      <w:r w:rsidRPr="00C348D0">
        <w:rPr>
          <w:sz w:val="28"/>
          <w:szCs w:val="28"/>
        </w:rPr>
        <w:t xml:space="preserve"> район</w:t>
      </w:r>
      <w:r w:rsidR="00D93734">
        <w:rPr>
          <w:sz w:val="28"/>
          <w:szCs w:val="28"/>
        </w:rPr>
        <w:t>ов</w:t>
      </w:r>
      <w:r w:rsidR="00EF3C39">
        <w:rPr>
          <w:sz w:val="28"/>
          <w:szCs w:val="28"/>
        </w:rPr>
        <w:t xml:space="preserve"> Краснодарского края</w:t>
      </w:r>
      <w:r w:rsidRPr="00C348D0">
        <w:rPr>
          <w:sz w:val="28"/>
          <w:szCs w:val="28"/>
        </w:rPr>
        <w:t>.</w:t>
      </w:r>
    </w:p>
    <w:p w14:paraId="4C7D7B65" w14:textId="77777777" w:rsidR="00BE19ED" w:rsidRPr="00C348D0" w:rsidRDefault="00BE19ED" w:rsidP="00326C08">
      <w:pPr>
        <w:shd w:val="clear" w:color="auto" w:fill="FFFFFF"/>
        <w:tabs>
          <w:tab w:val="left" w:pos="720"/>
        </w:tabs>
        <w:ind w:firstLine="709"/>
        <w:jc w:val="both"/>
        <w:rPr>
          <w:sz w:val="28"/>
          <w:szCs w:val="28"/>
        </w:rPr>
      </w:pPr>
      <w:r w:rsidRPr="00C348D0">
        <w:rPr>
          <w:sz w:val="28"/>
          <w:szCs w:val="28"/>
        </w:rPr>
        <w:t>1.6.1</w:t>
      </w:r>
      <w:r w:rsidR="003877BB">
        <w:rPr>
          <w:sz w:val="28"/>
          <w:szCs w:val="28"/>
        </w:rPr>
        <w:t>2</w:t>
      </w:r>
      <w:r w:rsidRPr="00C348D0">
        <w:rPr>
          <w:sz w:val="28"/>
          <w:szCs w:val="28"/>
        </w:rPr>
        <w:t xml:space="preserve">. Территориальным отделом Управления </w:t>
      </w:r>
      <w:r w:rsidR="00C54630">
        <w:rPr>
          <w:sz w:val="28"/>
          <w:szCs w:val="28"/>
        </w:rPr>
        <w:t>Роспотребнадзора</w:t>
      </w:r>
      <w:r w:rsidRPr="00C348D0">
        <w:rPr>
          <w:sz w:val="28"/>
          <w:szCs w:val="28"/>
        </w:rPr>
        <w:t xml:space="preserve"> по Краснодарскому краю в Северском, Абинском</w:t>
      </w:r>
      <w:r w:rsidR="00B72E77">
        <w:rPr>
          <w:sz w:val="28"/>
          <w:szCs w:val="28"/>
        </w:rPr>
        <w:t xml:space="preserve"> </w:t>
      </w:r>
      <w:proofErr w:type="gramStart"/>
      <w:r w:rsidR="00B72E77">
        <w:rPr>
          <w:sz w:val="28"/>
          <w:szCs w:val="28"/>
        </w:rPr>
        <w:t xml:space="preserve">и </w:t>
      </w:r>
      <w:r w:rsidR="00C54630">
        <w:rPr>
          <w:sz w:val="28"/>
          <w:szCs w:val="28"/>
        </w:rPr>
        <w:t xml:space="preserve"> </w:t>
      </w:r>
      <w:r w:rsidRPr="00C348D0">
        <w:rPr>
          <w:sz w:val="28"/>
          <w:szCs w:val="28"/>
        </w:rPr>
        <w:t>Крымском</w:t>
      </w:r>
      <w:proofErr w:type="gramEnd"/>
      <w:r w:rsidRPr="00C348D0">
        <w:rPr>
          <w:sz w:val="28"/>
          <w:szCs w:val="28"/>
        </w:rPr>
        <w:t xml:space="preserve"> районах.</w:t>
      </w:r>
    </w:p>
    <w:p w14:paraId="04F3BDE4" w14:textId="72337350" w:rsidR="00BE19ED" w:rsidRDefault="00BE19ED" w:rsidP="00326C08">
      <w:pPr>
        <w:shd w:val="clear" w:color="auto" w:fill="FFFFFF"/>
        <w:tabs>
          <w:tab w:val="left" w:pos="720"/>
        </w:tabs>
        <w:ind w:firstLine="709"/>
        <w:jc w:val="both"/>
        <w:rPr>
          <w:sz w:val="28"/>
          <w:szCs w:val="28"/>
        </w:rPr>
      </w:pPr>
      <w:r w:rsidRPr="00C348D0">
        <w:rPr>
          <w:sz w:val="28"/>
          <w:szCs w:val="28"/>
        </w:rPr>
        <w:t>1.6.1</w:t>
      </w:r>
      <w:r w:rsidR="00EF3C39">
        <w:rPr>
          <w:sz w:val="28"/>
          <w:szCs w:val="28"/>
        </w:rPr>
        <w:t>3</w:t>
      </w:r>
      <w:r w:rsidRPr="00C348D0">
        <w:rPr>
          <w:sz w:val="28"/>
          <w:szCs w:val="28"/>
        </w:rPr>
        <w:t>.</w:t>
      </w:r>
      <w:r w:rsidR="00010F79">
        <w:rPr>
          <w:sz w:val="28"/>
          <w:szCs w:val="28"/>
        </w:rPr>
        <w:t xml:space="preserve"> </w:t>
      </w:r>
      <w:r w:rsidRPr="00C348D0">
        <w:rPr>
          <w:sz w:val="28"/>
          <w:szCs w:val="28"/>
        </w:rPr>
        <w:t>Отде</w:t>
      </w:r>
      <w:r w:rsidR="00E00474">
        <w:rPr>
          <w:sz w:val="28"/>
          <w:szCs w:val="28"/>
        </w:rPr>
        <w:t>ление</w:t>
      </w:r>
      <w:r w:rsidR="000443AB">
        <w:rPr>
          <w:sz w:val="28"/>
          <w:szCs w:val="28"/>
        </w:rPr>
        <w:t>м</w:t>
      </w:r>
      <w:r w:rsidR="00E00474">
        <w:rPr>
          <w:sz w:val="28"/>
          <w:szCs w:val="28"/>
        </w:rPr>
        <w:t xml:space="preserve"> </w:t>
      </w:r>
      <w:r w:rsidRPr="00C348D0">
        <w:rPr>
          <w:sz w:val="28"/>
          <w:szCs w:val="28"/>
        </w:rPr>
        <w:t xml:space="preserve">надзорной деятельности </w:t>
      </w:r>
      <w:r w:rsidR="00E00474">
        <w:rPr>
          <w:sz w:val="28"/>
          <w:szCs w:val="28"/>
        </w:rPr>
        <w:t xml:space="preserve">и профилактической работы </w:t>
      </w:r>
      <w:r w:rsidRPr="00C348D0">
        <w:rPr>
          <w:sz w:val="28"/>
          <w:szCs w:val="28"/>
        </w:rPr>
        <w:t>по Северскому району.</w:t>
      </w:r>
    </w:p>
    <w:p w14:paraId="3ADBB607" w14:textId="06B362BC" w:rsidR="00280C63" w:rsidRDefault="00280C63" w:rsidP="00326C08">
      <w:pPr>
        <w:shd w:val="clear" w:color="auto" w:fill="FFFFFF"/>
        <w:tabs>
          <w:tab w:val="left" w:pos="720"/>
        </w:tabs>
        <w:ind w:firstLine="709"/>
        <w:jc w:val="both"/>
        <w:rPr>
          <w:sz w:val="28"/>
          <w:szCs w:val="28"/>
        </w:rPr>
      </w:pPr>
      <w:r>
        <w:rPr>
          <w:sz w:val="28"/>
          <w:szCs w:val="28"/>
        </w:rPr>
        <w:t xml:space="preserve">1.6.14. Северским отделом Управления </w:t>
      </w:r>
      <w:r w:rsidR="00184B09">
        <w:rPr>
          <w:sz w:val="28"/>
          <w:szCs w:val="28"/>
        </w:rPr>
        <w:t>Росреестра по Краснодарскому краю.</w:t>
      </w:r>
    </w:p>
    <w:p w14:paraId="15C89265" w14:textId="77777777" w:rsidR="00010F79" w:rsidRPr="00C348D0" w:rsidRDefault="00010F79" w:rsidP="00010F79">
      <w:pPr>
        <w:shd w:val="clear" w:color="auto" w:fill="FFFFFF"/>
        <w:tabs>
          <w:tab w:val="left" w:pos="720"/>
        </w:tabs>
        <w:ind w:firstLine="709"/>
        <w:jc w:val="both"/>
        <w:rPr>
          <w:caps/>
          <w:sz w:val="28"/>
          <w:szCs w:val="28"/>
        </w:rPr>
      </w:pPr>
      <w:r w:rsidRPr="00C348D0">
        <w:rPr>
          <w:sz w:val="28"/>
          <w:szCs w:val="28"/>
        </w:rPr>
        <w:t>1.</w:t>
      </w:r>
      <w:r>
        <w:rPr>
          <w:sz w:val="28"/>
          <w:szCs w:val="28"/>
        </w:rPr>
        <w:t>7</w:t>
      </w:r>
      <w:r w:rsidRPr="00C348D0">
        <w:rPr>
          <w:sz w:val="28"/>
          <w:szCs w:val="28"/>
        </w:rPr>
        <w:t>. Осуществляет иные полномочия</w:t>
      </w:r>
      <w:r w:rsidR="0047085D">
        <w:rPr>
          <w:sz w:val="28"/>
          <w:szCs w:val="28"/>
        </w:rPr>
        <w:t>, предусмотренные действующим федеральным и краевым законодательством,</w:t>
      </w:r>
      <w:r w:rsidRPr="00C348D0">
        <w:rPr>
          <w:sz w:val="28"/>
          <w:szCs w:val="28"/>
        </w:rPr>
        <w:t xml:space="preserve"> </w:t>
      </w:r>
      <w:r w:rsidR="0047085D">
        <w:rPr>
          <w:sz w:val="28"/>
          <w:szCs w:val="28"/>
        </w:rPr>
        <w:t xml:space="preserve">Уставом </w:t>
      </w:r>
      <w:r w:rsidR="0052023A">
        <w:rPr>
          <w:sz w:val="28"/>
          <w:szCs w:val="28"/>
        </w:rPr>
        <w:t>муниципального</w:t>
      </w:r>
      <w:r w:rsidR="0047085D">
        <w:rPr>
          <w:sz w:val="28"/>
          <w:szCs w:val="28"/>
        </w:rPr>
        <w:t xml:space="preserve"> образования Северский район.</w:t>
      </w:r>
    </w:p>
    <w:p w14:paraId="4AA4F9DE" w14:textId="77777777" w:rsidR="00BE19ED" w:rsidRPr="00C348D0" w:rsidRDefault="00010F79" w:rsidP="00326C08">
      <w:pPr>
        <w:shd w:val="clear" w:color="auto" w:fill="FFFFFF"/>
        <w:tabs>
          <w:tab w:val="left" w:pos="720"/>
        </w:tabs>
        <w:ind w:firstLine="709"/>
        <w:jc w:val="both"/>
        <w:rPr>
          <w:sz w:val="28"/>
          <w:szCs w:val="28"/>
        </w:rPr>
      </w:pPr>
      <w:r>
        <w:rPr>
          <w:sz w:val="28"/>
          <w:szCs w:val="28"/>
        </w:rPr>
        <w:t>1.8</w:t>
      </w:r>
      <w:r w:rsidR="00BE19ED" w:rsidRPr="00C348D0">
        <w:rPr>
          <w:sz w:val="28"/>
          <w:szCs w:val="28"/>
        </w:rPr>
        <w:t>. В случае временного отсутствия главы муниципального образования Северский район или досрочного прекращения им своих полномочий, его полномочия в полном объеме осуществляет</w:t>
      </w:r>
      <w:r w:rsidR="002538E9">
        <w:rPr>
          <w:sz w:val="28"/>
          <w:szCs w:val="28"/>
        </w:rPr>
        <w:t xml:space="preserve"> первый заместитель главы администрации либо</w:t>
      </w:r>
      <w:r w:rsidR="00BE19ED" w:rsidRPr="00C348D0">
        <w:rPr>
          <w:sz w:val="28"/>
          <w:szCs w:val="28"/>
        </w:rPr>
        <w:t xml:space="preserve"> один из заместителей главы </w:t>
      </w:r>
      <w:r w:rsidR="002538E9">
        <w:rPr>
          <w:sz w:val="28"/>
          <w:szCs w:val="28"/>
        </w:rPr>
        <w:t xml:space="preserve">администрации </w:t>
      </w:r>
      <w:r w:rsidR="00BE19ED" w:rsidRPr="00C348D0">
        <w:rPr>
          <w:sz w:val="28"/>
          <w:szCs w:val="28"/>
        </w:rPr>
        <w:t>в соответствии с правовым актом администрации, специально изданным по данному вопросу.</w:t>
      </w:r>
    </w:p>
    <w:p w14:paraId="0B116C94" w14:textId="77777777" w:rsidR="007A035D" w:rsidRPr="0052023A" w:rsidRDefault="007A035D" w:rsidP="007A035D">
      <w:pPr>
        <w:shd w:val="clear" w:color="auto" w:fill="FFFFFF"/>
        <w:tabs>
          <w:tab w:val="left" w:pos="720"/>
        </w:tabs>
        <w:rPr>
          <w:caps/>
          <w:sz w:val="28"/>
          <w:szCs w:val="28"/>
        </w:rPr>
      </w:pPr>
    </w:p>
    <w:p w14:paraId="44010E0D" w14:textId="77777777" w:rsidR="007A035D" w:rsidRDefault="007A035D" w:rsidP="009C4D69">
      <w:pPr>
        <w:shd w:val="clear" w:color="auto" w:fill="FFFFFF"/>
        <w:tabs>
          <w:tab w:val="left" w:pos="720"/>
        </w:tabs>
        <w:jc w:val="center"/>
        <w:rPr>
          <w:b/>
          <w:caps/>
          <w:sz w:val="28"/>
          <w:szCs w:val="28"/>
        </w:rPr>
      </w:pPr>
    </w:p>
    <w:p w14:paraId="402DFD66" w14:textId="3B722C36" w:rsidR="007A035D" w:rsidRDefault="007A035D" w:rsidP="009C4D69">
      <w:pPr>
        <w:shd w:val="clear" w:color="auto" w:fill="FFFFFF"/>
        <w:tabs>
          <w:tab w:val="left" w:pos="720"/>
        </w:tabs>
        <w:jc w:val="center"/>
        <w:rPr>
          <w:b/>
          <w:caps/>
          <w:sz w:val="28"/>
          <w:szCs w:val="28"/>
        </w:rPr>
      </w:pPr>
    </w:p>
    <w:p w14:paraId="2616DD6C" w14:textId="56394EDA" w:rsidR="007A035D" w:rsidRDefault="007A035D" w:rsidP="009C4D69">
      <w:pPr>
        <w:shd w:val="clear" w:color="auto" w:fill="FFFFFF"/>
        <w:tabs>
          <w:tab w:val="left" w:pos="720"/>
        </w:tabs>
        <w:jc w:val="center"/>
        <w:rPr>
          <w:b/>
          <w:caps/>
          <w:sz w:val="28"/>
          <w:szCs w:val="28"/>
        </w:rPr>
      </w:pPr>
    </w:p>
    <w:p w14:paraId="6F92DA22" w14:textId="6FC73B7E" w:rsidR="007A035D" w:rsidRDefault="007A035D" w:rsidP="009C4D69">
      <w:pPr>
        <w:shd w:val="clear" w:color="auto" w:fill="FFFFFF"/>
        <w:tabs>
          <w:tab w:val="left" w:pos="720"/>
        </w:tabs>
        <w:jc w:val="center"/>
        <w:rPr>
          <w:b/>
          <w:caps/>
          <w:sz w:val="28"/>
          <w:szCs w:val="28"/>
        </w:rPr>
      </w:pPr>
    </w:p>
    <w:p w14:paraId="49423567" w14:textId="77777777" w:rsidR="007A035D" w:rsidRDefault="007A035D" w:rsidP="009C4D69">
      <w:pPr>
        <w:shd w:val="clear" w:color="auto" w:fill="FFFFFF"/>
        <w:tabs>
          <w:tab w:val="left" w:pos="720"/>
        </w:tabs>
        <w:jc w:val="center"/>
        <w:rPr>
          <w:b/>
          <w:caps/>
          <w:sz w:val="28"/>
          <w:szCs w:val="28"/>
        </w:rPr>
      </w:pPr>
    </w:p>
    <w:p w14:paraId="70EF3C28" w14:textId="7784E40F" w:rsidR="005A3974" w:rsidRDefault="00BE19ED" w:rsidP="009C4D69">
      <w:pPr>
        <w:shd w:val="clear" w:color="auto" w:fill="FFFFFF"/>
        <w:tabs>
          <w:tab w:val="left" w:pos="720"/>
        </w:tabs>
        <w:jc w:val="center"/>
        <w:rPr>
          <w:b/>
          <w:caps/>
          <w:sz w:val="28"/>
          <w:szCs w:val="28"/>
        </w:rPr>
      </w:pPr>
      <w:r w:rsidRPr="00C348D0">
        <w:rPr>
          <w:b/>
          <w:caps/>
          <w:sz w:val="28"/>
          <w:szCs w:val="28"/>
        </w:rPr>
        <w:t>2. первый Заместитель главы администрации</w:t>
      </w:r>
      <w:r w:rsidR="005A3974">
        <w:rPr>
          <w:b/>
          <w:caps/>
          <w:sz w:val="28"/>
          <w:szCs w:val="28"/>
        </w:rPr>
        <w:t xml:space="preserve"> </w:t>
      </w:r>
    </w:p>
    <w:p w14:paraId="0E588C15" w14:textId="57B4CA9F" w:rsidR="009C4D69" w:rsidRPr="00586C89" w:rsidRDefault="00C5625B" w:rsidP="009C4D69">
      <w:pPr>
        <w:shd w:val="clear" w:color="auto" w:fill="FFFFFF"/>
        <w:tabs>
          <w:tab w:val="left" w:pos="720"/>
        </w:tabs>
        <w:jc w:val="center"/>
        <w:rPr>
          <w:b/>
          <w:bCs/>
          <w:caps/>
          <w:sz w:val="28"/>
          <w:szCs w:val="28"/>
        </w:rPr>
      </w:pPr>
      <w:r w:rsidRPr="00586C89">
        <w:rPr>
          <w:b/>
          <w:bCs/>
          <w:spacing w:val="-5"/>
          <w:sz w:val="28"/>
          <w:szCs w:val="28"/>
        </w:rPr>
        <w:lastRenderedPageBreak/>
        <w:t>(</w:t>
      </w:r>
      <w:r w:rsidRPr="00586C89">
        <w:rPr>
          <w:b/>
          <w:bCs/>
          <w:sz w:val="28"/>
          <w:szCs w:val="28"/>
        </w:rPr>
        <w:t>по вопросам архитектуры, земельных и имущественных отношений</w:t>
      </w:r>
      <w:r w:rsidRPr="00586C89">
        <w:rPr>
          <w:b/>
          <w:bCs/>
          <w:spacing w:val="-5"/>
          <w:sz w:val="28"/>
          <w:szCs w:val="28"/>
        </w:rPr>
        <w:t>)</w:t>
      </w:r>
    </w:p>
    <w:p w14:paraId="4D37A9FD" w14:textId="3F5F05E6" w:rsidR="00BE19ED" w:rsidRPr="00586C89" w:rsidRDefault="00BE19ED">
      <w:pPr>
        <w:shd w:val="clear" w:color="auto" w:fill="FFFFFF"/>
        <w:tabs>
          <w:tab w:val="left" w:pos="720"/>
        </w:tabs>
        <w:jc w:val="center"/>
        <w:rPr>
          <w:caps/>
          <w:sz w:val="28"/>
          <w:szCs w:val="28"/>
        </w:rPr>
      </w:pPr>
    </w:p>
    <w:p w14:paraId="6E30C3F7" w14:textId="42738885" w:rsidR="002C5CDB" w:rsidRPr="00586C89" w:rsidRDefault="000239AE" w:rsidP="002C5CDB">
      <w:pPr>
        <w:shd w:val="clear" w:color="auto" w:fill="FFFFFF"/>
        <w:tabs>
          <w:tab w:val="left" w:pos="998"/>
        </w:tabs>
        <w:ind w:firstLine="709"/>
        <w:jc w:val="both"/>
        <w:rPr>
          <w:sz w:val="28"/>
          <w:szCs w:val="28"/>
        </w:rPr>
      </w:pPr>
      <w:r w:rsidRPr="00586C89">
        <w:rPr>
          <w:spacing w:val="-5"/>
          <w:sz w:val="28"/>
          <w:szCs w:val="28"/>
        </w:rPr>
        <w:t>2</w:t>
      </w:r>
      <w:r w:rsidR="002C5CDB" w:rsidRPr="00586C89">
        <w:rPr>
          <w:spacing w:val="-5"/>
          <w:sz w:val="28"/>
          <w:szCs w:val="28"/>
        </w:rPr>
        <w:t xml:space="preserve">.1. </w:t>
      </w:r>
      <w:r w:rsidR="006F3C28" w:rsidRPr="00586C89">
        <w:rPr>
          <w:spacing w:val="-5"/>
          <w:sz w:val="28"/>
          <w:szCs w:val="28"/>
        </w:rPr>
        <w:t>Первый з</w:t>
      </w:r>
      <w:r w:rsidR="002C5CDB" w:rsidRPr="00586C89">
        <w:rPr>
          <w:spacing w:val="-5"/>
          <w:sz w:val="28"/>
          <w:szCs w:val="28"/>
        </w:rPr>
        <w:t>аместитель главы администрации (</w:t>
      </w:r>
      <w:r w:rsidR="002C5CDB" w:rsidRPr="00586C89">
        <w:rPr>
          <w:sz w:val="28"/>
          <w:szCs w:val="28"/>
        </w:rPr>
        <w:t>по вопросам архитектуры, земельных и имущественных отношений</w:t>
      </w:r>
      <w:r w:rsidR="002C5CDB" w:rsidRPr="00586C89">
        <w:rPr>
          <w:spacing w:val="-5"/>
          <w:sz w:val="28"/>
          <w:szCs w:val="28"/>
        </w:rPr>
        <w:t xml:space="preserve">) </w:t>
      </w:r>
      <w:r w:rsidR="002C5CDB" w:rsidRPr="00586C89">
        <w:rPr>
          <w:sz w:val="28"/>
          <w:szCs w:val="28"/>
        </w:rPr>
        <w:t>обеспечивает решение следующих вопросов, относящихся к компетенции администрации:</w:t>
      </w:r>
    </w:p>
    <w:p w14:paraId="5FDAC341" w14:textId="445339FF" w:rsidR="002C5CDB" w:rsidRPr="00586C89" w:rsidRDefault="000239AE" w:rsidP="002C5CDB">
      <w:pPr>
        <w:ind w:firstLine="708"/>
        <w:jc w:val="both"/>
        <w:rPr>
          <w:sz w:val="28"/>
          <w:szCs w:val="28"/>
        </w:rPr>
      </w:pPr>
      <w:r w:rsidRPr="00586C89">
        <w:rPr>
          <w:sz w:val="28"/>
          <w:szCs w:val="28"/>
        </w:rPr>
        <w:t>2</w:t>
      </w:r>
      <w:r w:rsidR="002C5CDB" w:rsidRPr="00586C89">
        <w:rPr>
          <w:sz w:val="28"/>
          <w:szCs w:val="28"/>
        </w:rPr>
        <w:t>.1.1</w:t>
      </w:r>
      <w:r w:rsidR="002C5CDB" w:rsidRPr="00586C89">
        <w:rPr>
          <w:spacing w:val="-3"/>
          <w:sz w:val="28"/>
          <w:szCs w:val="28"/>
        </w:rPr>
        <w:t xml:space="preserve">. </w:t>
      </w:r>
      <w:r w:rsidR="002C5CDB" w:rsidRPr="00586C89">
        <w:rPr>
          <w:spacing w:val="-1"/>
          <w:sz w:val="28"/>
          <w:szCs w:val="28"/>
        </w:rPr>
        <w:t>Организация исполнения полномочий администрации в сфере регулирования земельных отношений.</w:t>
      </w:r>
    </w:p>
    <w:p w14:paraId="66817D70" w14:textId="2D81761E" w:rsidR="002C5CDB" w:rsidRPr="00586C89" w:rsidRDefault="000239AE" w:rsidP="002C5CDB">
      <w:pPr>
        <w:shd w:val="clear" w:color="auto" w:fill="FFFFFF"/>
        <w:ind w:firstLine="709"/>
        <w:jc w:val="both"/>
        <w:rPr>
          <w:sz w:val="28"/>
          <w:szCs w:val="28"/>
        </w:rPr>
      </w:pPr>
      <w:r w:rsidRPr="00586C89">
        <w:rPr>
          <w:spacing w:val="-3"/>
          <w:sz w:val="28"/>
          <w:szCs w:val="28"/>
        </w:rPr>
        <w:t>2</w:t>
      </w:r>
      <w:r w:rsidR="002C5CDB" w:rsidRPr="00586C89">
        <w:rPr>
          <w:spacing w:val="-3"/>
          <w:sz w:val="28"/>
          <w:szCs w:val="28"/>
        </w:rPr>
        <w:t>.1.2. Организация работы по вопросам, касающимся градостроительной деятельности с правом подписания соответствующих документов.</w:t>
      </w:r>
    </w:p>
    <w:p w14:paraId="10B60FF3" w14:textId="57D7758B" w:rsidR="002C5CDB" w:rsidRPr="00586C89" w:rsidRDefault="000239AE" w:rsidP="002C5CDB">
      <w:pPr>
        <w:ind w:firstLine="709"/>
        <w:jc w:val="both"/>
        <w:rPr>
          <w:sz w:val="28"/>
          <w:szCs w:val="28"/>
        </w:rPr>
      </w:pPr>
      <w:r w:rsidRPr="00586C89">
        <w:rPr>
          <w:sz w:val="28"/>
          <w:szCs w:val="28"/>
        </w:rPr>
        <w:t>2</w:t>
      </w:r>
      <w:r w:rsidR="002C5CDB" w:rsidRPr="00586C89">
        <w:rPr>
          <w:sz w:val="28"/>
          <w:szCs w:val="28"/>
        </w:rPr>
        <w:t xml:space="preserve">.1.3. </w:t>
      </w:r>
      <w:r w:rsidR="002C5CDB" w:rsidRPr="00586C89">
        <w:rPr>
          <w:spacing w:val="2"/>
          <w:sz w:val="28"/>
          <w:szCs w:val="28"/>
        </w:rPr>
        <w:t>Осуществление подготовки документов для</w:t>
      </w:r>
      <w:r w:rsidR="002C5CDB" w:rsidRPr="00586C89">
        <w:rPr>
          <w:sz w:val="28"/>
          <w:szCs w:val="28"/>
        </w:rPr>
        <w:t xml:space="preserve"> утверждения схем территориального планирования муниципального образования Северский район, для утверждения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образования Северский район, резервирование и изъятие, в том числе путем выкупа, земельных участков в границах муниципального образования Северский район для муниципальных нужд</w:t>
      </w:r>
      <w:r w:rsidR="002C5CDB" w:rsidRPr="00586C89">
        <w:rPr>
          <w:spacing w:val="-3"/>
          <w:sz w:val="28"/>
          <w:szCs w:val="28"/>
        </w:rPr>
        <w:t>.</w:t>
      </w:r>
    </w:p>
    <w:p w14:paraId="338EA416" w14:textId="4DBDE4FF" w:rsidR="002C5CDB" w:rsidRPr="00586C89" w:rsidRDefault="000239AE" w:rsidP="002C5CDB">
      <w:pPr>
        <w:shd w:val="clear" w:color="auto" w:fill="FFFFFF"/>
        <w:ind w:firstLine="709"/>
        <w:jc w:val="both"/>
        <w:rPr>
          <w:sz w:val="28"/>
          <w:szCs w:val="28"/>
        </w:rPr>
      </w:pPr>
      <w:r w:rsidRPr="00586C89">
        <w:rPr>
          <w:spacing w:val="-3"/>
          <w:sz w:val="28"/>
          <w:szCs w:val="28"/>
        </w:rPr>
        <w:t>2</w:t>
      </w:r>
      <w:r w:rsidR="002C5CDB" w:rsidRPr="00586C89">
        <w:rPr>
          <w:spacing w:val="-3"/>
          <w:sz w:val="28"/>
          <w:szCs w:val="28"/>
        </w:rPr>
        <w:t xml:space="preserve">.1.4. Осуществление полномочий в отношении безопасности дорожного движения автомобильных дорог местного значения вне границ населенных пунктов в границах муниципального образования Северский район, осуществление муниципального контроля за их сохранностью. </w:t>
      </w:r>
    </w:p>
    <w:p w14:paraId="0239AC6C" w14:textId="206BD821" w:rsidR="002C5CDB" w:rsidRPr="00586C89" w:rsidRDefault="000239AE" w:rsidP="002C5CDB">
      <w:pPr>
        <w:ind w:firstLine="708"/>
        <w:jc w:val="both"/>
        <w:rPr>
          <w:sz w:val="28"/>
          <w:szCs w:val="28"/>
        </w:rPr>
      </w:pPr>
      <w:r w:rsidRPr="00586C89">
        <w:rPr>
          <w:sz w:val="28"/>
          <w:szCs w:val="28"/>
        </w:rPr>
        <w:t>2</w:t>
      </w:r>
      <w:r w:rsidR="002C5CDB" w:rsidRPr="00586C89">
        <w:rPr>
          <w:sz w:val="28"/>
          <w:szCs w:val="28"/>
        </w:rPr>
        <w:t>.1.5. Осуществл</w:t>
      </w:r>
      <w:r w:rsidR="007C3E8A" w:rsidRPr="00586C89">
        <w:rPr>
          <w:sz w:val="28"/>
          <w:szCs w:val="28"/>
        </w:rPr>
        <w:t>ения</w:t>
      </w:r>
      <w:r w:rsidR="002C5CDB" w:rsidRPr="00586C89">
        <w:rPr>
          <w:sz w:val="28"/>
          <w:szCs w:val="28"/>
        </w:rPr>
        <w:t xml:space="preserve"> контрол</w:t>
      </w:r>
      <w:r w:rsidR="007C3E8A" w:rsidRPr="00586C89">
        <w:rPr>
          <w:sz w:val="28"/>
          <w:szCs w:val="28"/>
        </w:rPr>
        <w:t>я</w:t>
      </w:r>
      <w:r w:rsidR="002C5CDB" w:rsidRPr="00586C89">
        <w:rPr>
          <w:sz w:val="28"/>
          <w:szCs w:val="28"/>
        </w:rPr>
        <w:t xml:space="preserve"> </w:t>
      </w:r>
      <w:r w:rsidR="002C5CDB" w:rsidRPr="00586C89">
        <w:rPr>
          <w:spacing w:val="-3"/>
          <w:sz w:val="28"/>
          <w:szCs w:val="28"/>
        </w:rPr>
        <w:t>владения, пользования и распоряжения имуществом, находящимся в муниципальной собственности муниципального района.</w:t>
      </w:r>
    </w:p>
    <w:p w14:paraId="79986932" w14:textId="3BC4E77B" w:rsidR="002C5CDB" w:rsidRPr="00586C89" w:rsidRDefault="000239AE" w:rsidP="002C5CDB">
      <w:pPr>
        <w:ind w:firstLine="708"/>
        <w:jc w:val="both"/>
        <w:rPr>
          <w:sz w:val="28"/>
          <w:szCs w:val="28"/>
        </w:rPr>
      </w:pPr>
      <w:r w:rsidRPr="00586C89">
        <w:rPr>
          <w:sz w:val="28"/>
          <w:szCs w:val="28"/>
        </w:rPr>
        <w:t>2</w:t>
      </w:r>
      <w:r w:rsidR="002C5CDB" w:rsidRPr="00586C89">
        <w:rPr>
          <w:sz w:val="28"/>
          <w:szCs w:val="28"/>
        </w:rPr>
        <w:t>.1.6. Организаци</w:t>
      </w:r>
      <w:r w:rsidR="0058316E">
        <w:rPr>
          <w:sz w:val="28"/>
          <w:szCs w:val="28"/>
        </w:rPr>
        <w:t>я</w:t>
      </w:r>
      <w:r w:rsidR="002C5CDB" w:rsidRPr="00586C89">
        <w:rPr>
          <w:sz w:val="28"/>
          <w:szCs w:val="28"/>
        </w:rPr>
        <w:t xml:space="preserve"> реализации на территории района муниципальных программ и мероприятий в сфере финансовой деятельности в пределах своей компетенции.</w:t>
      </w:r>
    </w:p>
    <w:p w14:paraId="6708ABAF" w14:textId="3E38BA07" w:rsidR="002C5CDB" w:rsidRPr="00586C89" w:rsidRDefault="000239AE" w:rsidP="002C5CDB">
      <w:pPr>
        <w:ind w:firstLine="708"/>
        <w:jc w:val="both"/>
        <w:rPr>
          <w:sz w:val="28"/>
          <w:szCs w:val="28"/>
        </w:rPr>
      </w:pPr>
      <w:r w:rsidRPr="00586C89">
        <w:rPr>
          <w:sz w:val="28"/>
          <w:szCs w:val="28"/>
        </w:rPr>
        <w:t>2</w:t>
      </w:r>
      <w:r w:rsidR="002C5CDB" w:rsidRPr="00586C89">
        <w:rPr>
          <w:sz w:val="28"/>
          <w:szCs w:val="28"/>
        </w:rPr>
        <w:t>.1.7. Координаци</w:t>
      </w:r>
      <w:r w:rsidR="0058316E">
        <w:rPr>
          <w:sz w:val="28"/>
          <w:szCs w:val="28"/>
        </w:rPr>
        <w:t>я</w:t>
      </w:r>
      <w:r w:rsidR="002C5CDB" w:rsidRPr="00586C89">
        <w:rPr>
          <w:sz w:val="28"/>
          <w:szCs w:val="28"/>
        </w:rPr>
        <w:t xml:space="preserve"> выполнения мероприятий по противодействию коррупции в администрации муниципального образования Северский район и её отраслевых (функциональных) органах в части своей компетенции.</w:t>
      </w:r>
    </w:p>
    <w:p w14:paraId="52AF478B" w14:textId="7E5F3958" w:rsidR="002C5CDB" w:rsidRPr="00586C89" w:rsidRDefault="000239AE" w:rsidP="002C5CDB">
      <w:pPr>
        <w:ind w:firstLine="708"/>
        <w:jc w:val="both"/>
        <w:rPr>
          <w:sz w:val="28"/>
          <w:szCs w:val="28"/>
        </w:rPr>
      </w:pPr>
      <w:r w:rsidRPr="00586C89">
        <w:rPr>
          <w:sz w:val="28"/>
          <w:szCs w:val="28"/>
        </w:rPr>
        <w:t>2</w:t>
      </w:r>
      <w:r w:rsidR="002C5CDB" w:rsidRPr="00586C89">
        <w:rPr>
          <w:sz w:val="28"/>
          <w:szCs w:val="28"/>
        </w:rPr>
        <w:t>.1.8. Координаци</w:t>
      </w:r>
      <w:r w:rsidR="0058316E">
        <w:rPr>
          <w:sz w:val="28"/>
          <w:szCs w:val="28"/>
        </w:rPr>
        <w:t>я</w:t>
      </w:r>
      <w:r w:rsidR="002C5CDB" w:rsidRPr="00586C89">
        <w:rPr>
          <w:sz w:val="28"/>
          <w:szCs w:val="28"/>
        </w:rPr>
        <w:t xml:space="preserve"> деятельности отраслевых (территориальных) органов администрации муниципального образования Северский район в части предоставления муниципальных услуг.</w:t>
      </w:r>
    </w:p>
    <w:p w14:paraId="295879B6" w14:textId="616D734D" w:rsidR="002C5CDB" w:rsidRPr="00586C89" w:rsidRDefault="000239AE" w:rsidP="002C5CDB">
      <w:pPr>
        <w:ind w:firstLine="708"/>
        <w:jc w:val="both"/>
        <w:rPr>
          <w:sz w:val="28"/>
          <w:szCs w:val="28"/>
        </w:rPr>
      </w:pPr>
      <w:r w:rsidRPr="00586C89">
        <w:rPr>
          <w:sz w:val="28"/>
          <w:szCs w:val="28"/>
        </w:rPr>
        <w:t>2</w:t>
      </w:r>
      <w:r w:rsidR="002C5CDB" w:rsidRPr="00586C89">
        <w:rPr>
          <w:sz w:val="28"/>
          <w:szCs w:val="28"/>
        </w:rPr>
        <w:t>.1.9. Координаци</w:t>
      </w:r>
      <w:r w:rsidR="0058316E">
        <w:rPr>
          <w:sz w:val="28"/>
          <w:szCs w:val="28"/>
        </w:rPr>
        <w:t>я</w:t>
      </w:r>
      <w:r w:rsidR="002C5CDB" w:rsidRPr="00586C89">
        <w:rPr>
          <w:sz w:val="28"/>
          <w:szCs w:val="28"/>
        </w:rPr>
        <w:t xml:space="preserve"> выполнения мероприятий, в рамках реализации национальных проектов: «Безопасные и качественные автомобильные дороги», «Жилье и городская среда».</w:t>
      </w:r>
    </w:p>
    <w:p w14:paraId="42420945" w14:textId="740EBC71" w:rsidR="002C5CDB" w:rsidRPr="00586C89" w:rsidRDefault="000239AE" w:rsidP="002C5CDB">
      <w:pPr>
        <w:ind w:firstLine="708"/>
        <w:jc w:val="both"/>
        <w:rPr>
          <w:sz w:val="28"/>
          <w:szCs w:val="28"/>
        </w:rPr>
      </w:pPr>
      <w:r w:rsidRPr="00586C89">
        <w:rPr>
          <w:sz w:val="28"/>
          <w:szCs w:val="28"/>
        </w:rPr>
        <w:t>2</w:t>
      </w:r>
      <w:r w:rsidR="002C5CDB" w:rsidRPr="00586C89">
        <w:rPr>
          <w:sz w:val="28"/>
          <w:szCs w:val="28"/>
        </w:rPr>
        <w:t>.2. Возглавляет комиссии, Советы при администрации:</w:t>
      </w:r>
    </w:p>
    <w:p w14:paraId="7A6A60D9" w14:textId="2AD97DD8" w:rsidR="002C5CDB" w:rsidRPr="00586C89" w:rsidRDefault="000239AE" w:rsidP="002C5CDB">
      <w:pPr>
        <w:shd w:val="clear" w:color="auto" w:fill="FFFFFF"/>
        <w:tabs>
          <w:tab w:val="left" w:pos="864"/>
        </w:tabs>
        <w:ind w:firstLine="709"/>
        <w:jc w:val="both"/>
        <w:rPr>
          <w:sz w:val="28"/>
          <w:szCs w:val="28"/>
        </w:rPr>
      </w:pPr>
      <w:r w:rsidRPr="00586C89">
        <w:rPr>
          <w:sz w:val="28"/>
          <w:szCs w:val="28"/>
        </w:rPr>
        <w:t>2</w:t>
      </w:r>
      <w:r w:rsidR="002C5CDB" w:rsidRPr="00586C89">
        <w:rPr>
          <w:sz w:val="28"/>
          <w:szCs w:val="28"/>
        </w:rPr>
        <w:t>.2.1. Комиссию по вопросам сохранения зеленого фонда на территории муниципального образования Северский район.</w:t>
      </w:r>
    </w:p>
    <w:p w14:paraId="5E125B4B" w14:textId="2866B672" w:rsidR="002C5CDB" w:rsidRPr="00586C89" w:rsidRDefault="000239AE" w:rsidP="002C5CDB">
      <w:pPr>
        <w:shd w:val="clear" w:color="auto" w:fill="FFFFFF"/>
        <w:tabs>
          <w:tab w:val="left" w:pos="864"/>
        </w:tabs>
        <w:ind w:firstLine="709"/>
        <w:jc w:val="both"/>
        <w:rPr>
          <w:sz w:val="28"/>
          <w:szCs w:val="28"/>
        </w:rPr>
      </w:pPr>
      <w:r w:rsidRPr="00586C89">
        <w:rPr>
          <w:sz w:val="28"/>
          <w:szCs w:val="28"/>
        </w:rPr>
        <w:t>2</w:t>
      </w:r>
      <w:r w:rsidR="002C5CDB" w:rsidRPr="00586C89">
        <w:rPr>
          <w:sz w:val="28"/>
          <w:szCs w:val="28"/>
        </w:rPr>
        <w:t>.2.2. Постоянно действующую комиссию по осуществлению функций приема-передачи и инвентаризации имущества муниципальной казны муниципального образования Северский район.</w:t>
      </w:r>
    </w:p>
    <w:p w14:paraId="01452CD5" w14:textId="2EE5F8D3" w:rsidR="002C5CDB" w:rsidRPr="00586C89" w:rsidRDefault="000239AE" w:rsidP="002C5CDB">
      <w:pPr>
        <w:shd w:val="clear" w:color="auto" w:fill="FFFFFF"/>
        <w:tabs>
          <w:tab w:val="left" w:pos="864"/>
        </w:tabs>
        <w:ind w:firstLine="709"/>
        <w:jc w:val="both"/>
        <w:rPr>
          <w:spacing w:val="-3"/>
          <w:sz w:val="28"/>
          <w:szCs w:val="28"/>
        </w:rPr>
      </w:pPr>
      <w:r w:rsidRPr="00586C89">
        <w:rPr>
          <w:spacing w:val="-3"/>
          <w:sz w:val="28"/>
          <w:szCs w:val="28"/>
        </w:rPr>
        <w:t>2</w:t>
      </w:r>
      <w:r w:rsidR="002C5CDB" w:rsidRPr="00586C89">
        <w:rPr>
          <w:spacing w:val="-3"/>
          <w:sz w:val="28"/>
          <w:szCs w:val="28"/>
        </w:rPr>
        <w:t>.</w:t>
      </w:r>
      <w:r w:rsidR="0058316E">
        <w:rPr>
          <w:spacing w:val="-3"/>
          <w:sz w:val="28"/>
          <w:szCs w:val="28"/>
        </w:rPr>
        <w:t>2</w:t>
      </w:r>
      <w:r w:rsidR="002C5CDB" w:rsidRPr="00586C89">
        <w:rPr>
          <w:spacing w:val="-3"/>
          <w:sz w:val="28"/>
          <w:szCs w:val="28"/>
        </w:rPr>
        <w:t>.3. Инвентаризационную комиссию по проведению инвентаризации расчетов с арендаторами и покупателями земельных участков.</w:t>
      </w:r>
    </w:p>
    <w:p w14:paraId="55D5A006" w14:textId="373A9DE3" w:rsidR="002C5CDB" w:rsidRPr="00586C89" w:rsidRDefault="000239AE" w:rsidP="002C5CDB">
      <w:pPr>
        <w:shd w:val="clear" w:color="auto" w:fill="FFFFFF"/>
        <w:ind w:firstLine="709"/>
        <w:jc w:val="both"/>
        <w:rPr>
          <w:spacing w:val="-3"/>
          <w:sz w:val="28"/>
          <w:szCs w:val="28"/>
          <w:shd w:val="clear" w:color="auto" w:fill="FFFFFF"/>
        </w:rPr>
      </w:pPr>
      <w:r w:rsidRPr="00586C89">
        <w:rPr>
          <w:spacing w:val="-4"/>
          <w:sz w:val="28"/>
          <w:szCs w:val="28"/>
          <w:shd w:val="clear" w:color="auto" w:fill="FFFFFF"/>
        </w:rPr>
        <w:lastRenderedPageBreak/>
        <w:t>2</w:t>
      </w:r>
      <w:r w:rsidR="002C5CDB" w:rsidRPr="00586C89">
        <w:rPr>
          <w:spacing w:val="-4"/>
          <w:sz w:val="28"/>
          <w:szCs w:val="28"/>
          <w:shd w:val="clear" w:color="auto" w:fill="FFFFFF"/>
        </w:rPr>
        <w:t>.</w:t>
      </w:r>
      <w:r w:rsidR="0058316E">
        <w:rPr>
          <w:spacing w:val="-4"/>
          <w:sz w:val="28"/>
          <w:szCs w:val="28"/>
          <w:shd w:val="clear" w:color="auto" w:fill="FFFFFF"/>
        </w:rPr>
        <w:t>2</w:t>
      </w:r>
      <w:r w:rsidR="002C5CDB" w:rsidRPr="00586C89">
        <w:rPr>
          <w:spacing w:val="-4"/>
          <w:sz w:val="28"/>
          <w:szCs w:val="28"/>
          <w:shd w:val="clear" w:color="auto" w:fill="FFFFFF"/>
        </w:rPr>
        <w:t xml:space="preserve">.4. Комиссию по обеспечению безопасности дорожного движения в </w:t>
      </w:r>
      <w:proofErr w:type="gramStart"/>
      <w:r w:rsidR="002C5CDB" w:rsidRPr="00586C89">
        <w:rPr>
          <w:spacing w:val="-4"/>
          <w:sz w:val="28"/>
          <w:szCs w:val="28"/>
          <w:shd w:val="clear" w:color="auto" w:fill="FFFFFF"/>
        </w:rPr>
        <w:t>границах  Северского</w:t>
      </w:r>
      <w:proofErr w:type="gramEnd"/>
      <w:r w:rsidR="002C5CDB" w:rsidRPr="00586C89">
        <w:rPr>
          <w:spacing w:val="-4"/>
          <w:sz w:val="28"/>
          <w:szCs w:val="28"/>
          <w:shd w:val="clear" w:color="auto" w:fill="FFFFFF"/>
        </w:rPr>
        <w:t xml:space="preserve"> района</w:t>
      </w:r>
      <w:r w:rsidR="002C5CDB" w:rsidRPr="00586C89">
        <w:rPr>
          <w:spacing w:val="-3"/>
          <w:sz w:val="28"/>
          <w:szCs w:val="28"/>
          <w:shd w:val="clear" w:color="auto" w:fill="FFFFFF"/>
        </w:rPr>
        <w:t>.</w:t>
      </w:r>
    </w:p>
    <w:p w14:paraId="7F68EC4E" w14:textId="3260F6C8" w:rsidR="002C5CDB" w:rsidRPr="00586C89" w:rsidRDefault="000239AE" w:rsidP="002C5CDB">
      <w:pPr>
        <w:shd w:val="clear" w:color="auto" w:fill="FFFFFF"/>
        <w:ind w:firstLine="709"/>
        <w:jc w:val="both"/>
        <w:rPr>
          <w:spacing w:val="-3"/>
          <w:sz w:val="28"/>
          <w:szCs w:val="28"/>
          <w:shd w:val="clear" w:color="auto" w:fill="FFFFFF"/>
        </w:rPr>
      </w:pPr>
      <w:r w:rsidRPr="00586C89">
        <w:rPr>
          <w:spacing w:val="-3"/>
          <w:sz w:val="28"/>
          <w:szCs w:val="28"/>
          <w:shd w:val="clear" w:color="auto" w:fill="FFFFFF"/>
        </w:rPr>
        <w:t>2</w:t>
      </w:r>
      <w:r w:rsidR="002C5CDB" w:rsidRPr="00586C89">
        <w:rPr>
          <w:spacing w:val="-3"/>
          <w:sz w:val="28"/>
          <w:szCs w:val="28"/>
          <w:shd w:val="clear" w:color="auto" w:fill="FFFFFF"/>
        </w:rPr>
        <w:t>.</w:t>
      </w:r>
      <w:r w:rsidR="0058316E">
        <w:rPr>
          <w:spacing w:val="-3"/>
          <w:sz w:val="28"/>
          <w:szCs w:val="28"/>
          <w:shd w:val="clear" w:color="auto" w:fill="FFFFFF"/>
        </w:rPr>
        <w:t>2</w:t>
      </w:r>
      <w:r w:rsidR="002C5CDB" w:rsidRPr="00586C89">
        <w:rPr>
          <w:spacing w:val="-3"/>
          <w:sz w:val="28"/>
          <w:szCs w:val="28"/>
          <w:shd w:val="clear" w:color="auto" w:fill="FFFFFF"/>
        </w:rPr>
        <w:t>.5. Комиссию по правилам землепользования и застройки сельских поселений Северского района.</w:t>
      </w:r>
    </w:p>
    <w:p w14:paraId="773E67BD" w14:textId="23194D0B" w:rsidR="002C5CDB" w:rsidRPr="00586C89" w:rsidRDefault="000239AE" w:rsidP="002C5CDB">
      <w:pPr>
        <w:shd w:val="clear" w:color="auto" w:fill="FFFFFF"/>
        <w:ind w:firstLine="709"/>
        <w:jc w:val="both"/>
        <w:rPr>
          <w:spacing w:val="-3"/>
          <w:sz w:val="28"/>
          <w:szCs w:val="28"/>
          <w:shd w:val="clear" w:color="auto" w:fill="FFFFFF"/>
        </w:rPr>
      </w:pPr>
      <w:r w:rsidRPr="00586C89">
        <w:rPr>
          <w:spacing w:val="-3"/>
          <w:sz w:val="28"/>
          <w:szCs w:val="28"/>
          <w:shd w:val="clear" w:color="auto" w:fill="FFFFFF"/>
        </w:rPr>
        <w:t>2</w:t>
      </w:r>
      <w:r w:rsidR="002C5CDB" w:rsidRPr="00586C89">
        <w:rPr>
          <w:spacing w:val="-3"/>
          <w:sz w:val="28"/>
          <w:szCs w:val="28"/>
          <w:shd w:val="clear" w:color="auto" w:fill="FFFFFF"/>
        </w:rPr>
        <w:t>.</w:t>
      </w:r>
      <w:r w:rsidR="0058316E">
        <w:rPr>
          <w:spacing w:val="-3"/>
          <w:sz w:val="28"/>
          <w:szCs w:val="28"/>
          <w:shd w:val="clear" w:color="auto" w:fill="FFFFFF"/>
        </w:rPr>
        <w:t>2</w:t>
      </w:r>
      <w:r w:rsidR="002C5CDB" w:rsidRPr="00586C89">
        <w:rPr>
          <w:spacing w:val="-3"/>
          <w:sz w:val="28"/>
          <w:szCs w:val="28"/>
          <w:shd w:val="clear" w:color="auto" w:fill="FFFFFF"/>
        </w:rPr>
        <w:t>.</w:t>
      </w:r>
      <w:r w:rsidR="0058316E">
        <w:rPr>
          <w:spacing w:val="-3"/>
          <w:sz w:val="28"/>
          <w:szCs w:val="28"/>
          <w:shd w:val="clear" w:color="auto" w:fill="FFFFFF"/>
        </w:rPr>
        <w:t>6</w:t>
      </w:r>
      <w:r w:rsidR="002C5CDB" w:rsidRPr="00586C89">
        <w:rPr>
          <w:spacing w:val="-3"/>
          <w:sz w:val="28"/>
          <w:szCs w:val="28"/>
          <w:shd w:val="clear" w:color="auto" w:fill="FFFFFF"/>
        </w:rPr>
        <w:t>.</w:t>
      </w:r>
      <w:r w:rsidR="0058316E">
        <w:rPr>
          <w:spacing w:val="-3"/>
          <w:sz w:val="28"/>
          <w:szCs w:val="28"/>
          <w:shd w:val="clear" w:color="auto" w:fill="FFFFFF"/>
        </w:rPr>
        <w:t xml:space="preserve"> </w:t>
      </w:r>
      <w:r w:rsidR="002C5CDB" w:rsidRPr="00586C89">
        <w:rPr>
          <w:spacing w:val="-3"/>
          <w:sz w:val="28"/>
          <w:szCs w:val="28"/>
          <w:shd w:val="clear" w:color="auto" w:fill="FFFFFF"/>
        </w:rPr>
        <w:t>Муниципальный проектный комитет.</w:t>
      </w:r>
    </w:p>
    <w:p w14:paraId="301EC428" w14:textId="23B3B579" w:rsidR="002C5CDB" w:rsidRPr="00586C89" w:rsidRDefault="000239AE" w:rsidP="002C5CDB">
      <w:pPr>
        <w:shd w:val="clear" w:color="auto" w:fill="FFFFFF"/>
        <w:ind w:firstLine="709"/>
        <w:jc w:val="both"/>
        <w:rPr>
          <w:spacing w:val="-3"/>
          <w:sz w:val="28"/>
          <w:szCs w:val="28"/>
          <w:shd w:val="clear" w:color="auto" w:fill="FFFFFF"/>
        </w:rPr>
      </w:pPr>
      <w:r w:rsidRPr="00586C89">
        <w:rPr>
          <w:spacing w:val="-3"/>
          <w:sz w:val="28"/>
          <w:szCs w:val="28"/>
          <w:shd w:val="clear" w:color="auto" w:fill="FFFFFF"/>
        </w:rPr>
        <w:t>2</w:t>
      </w:r>
      <w:r w:rsidR="002C5CDB" w:rsidRPr="00586C89">
        <w:rPr>
          <w:spacing w:val="-3"/>
          <w:sz w:val="28"/>
          <w:szCs w:val="28"/>
          <w:shd w:val="clear" w:color="auto" w:fill="FFFFFF"/>
        </w:rPr>
        <w:t>.</w:t>
      </w:r>
      <w:r w:rsidR="0058316E">
        <w:rPr>
          <w:spacing w:val="-3"/>
          <w:sz w:val="28"/>
          <w:szCs w:val="28"/>
          <w:shd w:val="clear" w:color="auto" w:fill="FFFFFF"/>
        </w:rPr>
        <w:t>2</w:t>
      </w:r>
      <w:r w:rsidR="002C5CDB" w:rsidRPr="00586C89">
        <w:rPr>
          <w:spacing w:val="-3"/>
          <w:sz w:val="28"/>
          <w:szCs w:val="28"/>
          <w:shd w:val="clear" w:color="auto" w:fill="FFFFFF"/>
        </w:rPr>
        <w:t>.</w:t>
      </w:r>
      <w:r w:rsidR="0058316E">
        <w:rPr>
          <w:spacing w:val="-3"/>
          <w:sz w:val="28"/>
          <w:szCs w:val="28"/>
          <w:shd w:val="clear" w:color="auto" w:fill="FFFFFF"/>
        </w:rPr>
        <w:t>7</w:t>
      </w:r>
      <w:r w:rsidR="002C5CDB" w:rsidRPr="00586C89">
        <w:rPr>
          <w:spacing w:val="-3"/>
          <w:sz w:val="28"/>
          <w:szCs w:val="28"/>
          <w:shd w:val="clear" w:color="auto" w:fill="FFFFFF"/>
        </w:rPr>
        <w:t>.</w:t>
      </w:r>
      <w:r w:rsidR="00620F99">
        <w:rPr>
          <w:spacing w:val="-3"/>
          <w:sz w:val="28"/>
          <w:szCs w:val="28"/>
          <w:shd w:val="clear" w:color="auto" w:fill="FFFFFF"/>
        </w:rPr>
        <w:t xml:space="preserve"> </w:t>
      </w:r>
      <w:r w:rsidR="002C5CDB" w:rsidRPr="00586C89">
        <w:rPr>
          <w:spacing w:val="-3"/>
          <w:sz w:val="28"/>
          <w:szCs w:val="28"/>
          <w:shd w:val="clear" w:color="auto" w:fill="FFFFFF"/>
        </w:rPr>
        <w:t>Межведомственную комиссию по вопросам самовольного строительства на территории муниципального образования Северский район.</w:t>
      </w:r>
    </w:p>
    <w:p w14:paraId="27580E2C" w14:textId="535E75D8" w:rsidR="002C5CDB" w:rsidRPr="00586C89" w:rsidRDefault="000239AE" w:rsidP="002C5CDB">
      <w:pPr>
        <w:shd w:val="clear" w:color="auto" w:fill="FFFFFF"/>
        <w:ind w:firstLine="709"/>
        <w:jc w:val="both"/>
        <w:rPr>
          <w:spacing w:val="-3"/>
          <w:sz w:val="28"/>
          <w:szCs w:val="28"/>
          <w:shd w:val="clear" w:color="auto" w:fill="FFFFFF"/>
        </w:rPr>
      </w:pPr>
      <w:r w:rsidRPr="00586C89">
        <w:rPr>
          <w:spacing w:val="-3"/>
          <w:sz w:val="28"/>
          <w:szCs w:val="28"/>
          <w:shd w:val="clear" w:color="auto" w:fill="FFFFFF"/>
        </w:rPr>
        <w:t>2</w:t>
      </w:r>
      <w:r w:rsidR="002C5CDB" w:rsidRPr="00586C89">
        <w:rPr>
          <w:spacing w:val="-3"/>
          <w:sz w:val="28"/>
          <w:szCs w:val="28"/>
          <w:shd w:val="clear" w:color="auto" w:fill="FFFFFF"/>
        </w:rPr>
        <w:t>.</w:t>
      </w:r>
      <w:r w:rsidR="0058316E">
        <w:rPr>
          <w:spacing w:val="-3"/>
          <w:sz w:val="28"/>
          <w:szCs w:val="28"/>
          <w:shd w:val="clear" w:color="auto" w:fill="FFFFFF"/>
        </w:rPr>
        <w:t>2</w:t>
      </w:r>
      <w:r w:rsidR="002C5CDB" w:rsidRPr="00586C89">
        <w:rPr>
          <w:spacing w:val="-3"/>
          <w:sz w:val="28"/>
          <w:szCs w:val="28"/>
          <w:shd w:val="clear" w:color="auto" w:fill="FFFFFF"/>
        </w:rPr>
        <w:t>.</w:t>
      </w:r>
      <w:r w:rsidR="0058316E">
        <w:rPr>
          <w:spacing w:val="-3"/>
          <w:sz w:val="28"/>
          <w:szCs w:val="28"/>
          <w:shd w:val="clear" w:color="auto" w:fill="FFFFFF"/>
        </w:rPr>
        <w:t>8</w:t>
      </w:r>
      <w:r w:rsidR="002C5CDB" w:rsidRPr="00586C89">
        <w:rPr>
          <w:spacing w:val="-3"/>
          <w:sz w:val="28"/>
          <w:szCs w:val="28"/>
          <w:shd w:val="clear" w:color="auto" w:fill="FFFFFF"/>
        </w:rPr>
        <w:t>. Межведомственную комиссию о признании помещений жилыми помещениями, жилого помещения непригодным для проживания и многоквартирного дома аварийным и подлежащим сносу или реконструкции на территории сельских поселений Северского района.</w:t>
      </w:r>
    </w:p>
    <w:p w14:paraId="78246714" w14:textId="4EE1DF1A" w:rsidR="002C5CDB" w:rsidRPr="00586C89" w:rsidRDefault="000239AE" w:rsidP="002C5CDB">
      <w:pPr>
        <w:shd w:val="clear" w:color="auto" w:fill="FFFFFF"/>
        <w:ind w:firstLine="709"/>
        <w:jc w:val="both"/>
        <w:rPr>
          <w:spacing w:val="-3"/>
          <w:sz w:val="28"/>
          <w:szCs w:val="28"/>
          <w:shd w:val="clear" w:color="auto" w:fill="FFFFFF"/>
        </w:rPr>
      </w:pPr>
      <w:r w:rsidRPr="00586C89">
        <w:rPr>
          <w:spacing w:val="-3"/>
          <w:sz w:val="28"/>
          <w:szCs w:val="28"/>
          <w:shd w:val="clear" w:color="auto" w:fill="FFFFFF"/>
        </w:rPr>
        <w:t>2</w:t>
      </w:r>
      <w:r w:rsidR="002C5CDB" w:rsidRPr="00586C89">
        <w:rPr>
          <w:spacing w:val="-3"/>
          <w:sz w:val="28"/>
          <w:szCs w:val="28"/>
          <w:shd w:val="clear" w:color="auto" w:fill="FFFFFF"/>
        </w:rPr>
        <w:t>.</w:t>
      </w:r>
      <w:r w:rsidR="0058316E">
        <w:rPr>
          <w:spacing w:val="-3"/>
          <w:sz w:val="28"/>
          <w:szCs w:val="28"/>
          <w:shd w:val="clear" w:color="auto" w:fill="FFFFFF"/>
        </w:rPr>
        <w:t>2</w:t>
      </w:r>
      <w:r w:rsidR="002C5CDB" w:rsidRPr="00586C89">
        <w:rPr>
          <w:spacing w:val="-3"/>
          <w:sz w:val="28"/>
          <w:szCs w:val="28"/>
          <w:shd w:val="clear" w:color="auto" w:fill="FFFFFF"/>
        </w:rPr>
        <w:t>.</w:t>
      </w:r>
      <w:r w:rsidR="0058316E">
        <w:rPr>
          <w:spacing w:val="-3"/>
          <w:sz w:val="28"/>
          <w:szCs w:val="28"/>
          <w:shd w:val="clear" w:color="auto" w:fill="FFFFFF"/>
        </w:rPr>
        <w:t>9</w:t>
      </w:r>
      <w:r w:rsidR="002C5CDB" w:rsidRPr="00586C89">
        <w:rPr>
          <w:spacing w:val="-3"/>
          <w:sz w:val="28"/>
          <w:szCs w:val="28"/>
          <w:shd w:val="clear" w:color="auto" w:fill="FFFFFF"/>
        </w:rPr>
        <w:t>. Межведомственную комиссию по использованию жилищного фонда администрации муниципального образования Северский район.</w:t>
      </w:r>
    </w:p>
    <w:p w14:paraId="279353D7" w14:textId="7E2B9C8B" w:rsidR="002C5CDB" w:rsidRPr="00586C89" w:rsidRDefault="000239AE" w:rsidP="002C5CDB">
      <w:pPr>
        <w:ind w:firstLine="708"/>
        <w:jc w:val="both"/>
        <w:rPr>
          <w:sz w:val="28"/>
          <w:szCs w:val="28"/>
        </w:rPr>
      </w:pPr>
      <w:r w:rsidRPr="00586C89">
        <w:rPr>
          <w:spacing w:val="-3"/>
          <w:sz w:val="28"/>
          <w:szCs w:val="28"/>
          <w:shd w:val="clear" w:color="auto" w:fill="FFFFFF"/>
        </w:rPr>
        <w:t>2</w:t>
      </w:r>
      <w:r w:rsidR="002C5CDB" w:rsidRPr="00586C89">
        <w:rPr>
          <w:spacing w:val="-3"/>
          <w:sz w:val="28"/>
          <w:szCs w:val="28"/>
          <w:shd w:val="clear" w:color="auto" w:fill="FFFFFF"/>
        </w:rPr>
        <w:t>.</w:t>
      </w:r>
      <w:r w:rsidR="0058316E">
        <w:rPr>
          <w:spacing w:val="-3"/>
          <w:sz w:val="28"/>
          <w:szCs w:val="28"/>
          <w:shd w:val="clear" w:color="auto" w:fill="FFFFFF"/>
        </w:rPr>
        <w:t>2</w:t>
      </w:r>
      <w:r w:rsidR="002C5CDB" w:rsidRPr="00586C89">
        <w:rPr>
          <w:spacing w:val="-3"/>
          <w:sz w:val="28"/>
          <w:szCs w:val="28"/>
          <w:shd w:val="clear" w:color="auto" w:fill="FFFFFF"/>
        </w:rPr>
        <w:t>.1</w:t>
      </w:r>
      <w:r w:rsidR="0058316E">
        <w:rPr>
          <w:spacing w:val="-3"/>
          <w:sz w:val="28"/>
          <w:szCs w:val="28"/>
          <w:shd w:val="clear" w:color="auto" w:fill="FFFFFF"/>
        </w:rPr>
        <w:t>0</w:t>
      </w:r>
      <w:r w:rsidR="002C5CDB" w:rsidRPr="00586C89">
        <w:rPr>
          <w:spacing w:val="-3"/>
          <w:sz w:val="28"/>
          <w:szCs w:val="28"/>
          <w:shd w:val="clear" w:color="auto" w:fill="FFFFFF"/>
        </w:rPr>
        <w:t xml:space="preserve">. </w:t>
      </w:r>
      <w:r w:rsidR="002C5CDB" w:rsidRPr="00586C89">
        <w:rPr>
          <w:sz w:val="28"/>
          <w:szCs w:val="28"/>
        </w:rPr>
        <w:t>Комиссию по списанию муниципального имущества, находящегося в казне муниципального образования Северский район.</w:t>
      </w:r>
    </w:p>
    <w:p w14:paraId="5A043665" w14:textId="1BC60DFA" w:rsidR="002C5CDB" w:rsidRPr="00586C89" w:rsidRDefault="000239AE" w:rsidP="002C5CDB">
      <w:pPr>
        <w:ind w:firstLine="708"/>
        <w:jc w:val="both"/>
        <w:rPr>
          <w:sz w:val="28"/>
          <w:szCs w:val="28"/>
        </w:rPr>
      </w:pPr>
      <w:r w:rsidRPr="00586C89">
        <w:rPr>
          <w:sz w:val="28"/>
          <w:szCs w:val="28"/>
        </w:rPr>
        <w:t>2</w:t>
      </w:r>
      <w:r w:rsidR="002C5CDB" w:rsidRPr="00586C89">
        <w:rPr>
          <w:sz w:val="28"/>
          <w:szCs w:val="28"/>
        </w:rPr>
        <w:t>.</w:t>
      </w:r>
      <w:r w:rsidR="00324D01">
        <w:rPr>
          <w:sz w:val="28"/>
          <w:szCs w:val="28"/>
        </w:rPr>
        <w:t>2</w:t>
      </w:r>
      <w:r w:rsidR="002C5CDB" w:rsidRPr="00586C89">
        <w:rPr>
          <w:sz w:val="28"/>
          <w:szCs w:val="28"/>
        </w:rPr>
        <w:t>.</w:t>
      </w:r>
      <w:proofErr w:type="gramStart"/>
      <w:r w:rsidR="002C5CDB" w:rsidRPr="00586C89">
        <w:rPr>
          <w:sz w:val="28"/>
          <w:szCs w:val="28"/>
        </w:rPr>
        <w:t>1</w:t>
      </w:r>
      <w:r w:rsidR="00324D01">
        <w:rPr>
          <w:sz w:val="28"/>
          <w:szCs w:val="28"/>
        </w:rPr>
        <w:t>1</w:t>
      </w:r>
      <w:r w:rsidR="002C5CDB" w:rsidRPr="00586C89">
        <w:rPr>
          <w:sz w:val="28"/>
          <w:szCs w:val="28"/>
        </w:rPr>
        <w:t>.Комиссию</w:t>
      </w:r>
      <w:proofErr w:type="gramEnd"/>
      <w:r w:rsidR="002C5CDB" w:rsidRPr="00586C89">
        <w:rPr>
          <w:sz w:val="28"/>
          <w:szCs w:val="28"/>
        </w:rPr>
        <w:t xml:space="preserve"> по обследованию технического состояния основных средств, подлежащих списанию, не требующих технического заключения.</w:t>
      </w:r>
    </w:p>
    <w:p w14:paraId="6EA7B1FB" w14:textId="28812274" w:rsidR="002C5CDB" w:rsidRPr="00586C89" w:rsidRDefault="002C5CDB" w:rsidP="002C5CDB">
      <w:pPr>
        <w:keepNext/>
        <w:widowControl/>
        <w:numPr>
          <w:ilvl w:val="4"/>
          <w:numId w:val="4"/>
        </w:numPr>
        <w:tabs>
          <w:tab w:val="clear" w:pos="1008"/>
          <w:tab w:val="num" w:pos="0"/>
        </w:tabs>
        <w:suppressAutoHyphens w:val="0"/>
        <w:ind w:left="0" w:right="27" w:firstLine="0"/>
        <w:jc w:val="both"/>
        <w:outlineLvl w:val="4"/>
        <w:rPr>
          <w:bCs/>
          <w:kern w:val="36"/>
          <w:sz w:val="28"/>
          <w:szCs w:val="28"/>
        </w:rPr>
      </w:pPr>
      <w:r w:rsidRPr="00586C89">
        <w:rPr>
          <w:sz w:val="28"/>
          <w:szCs w:val="28"/>
        </w:rPr>
        <w:t xml:space="preserve">          </w:t>
      </w:r>
      <w:r w:rsidR="000239AE" w:rsidRPr="00586C89">
        <w:rPr>
          <w:sz w:val="28"/>
          <w:szCs w:val="28"/>
        </w:rPr>
        <w:t>2</w:t>
      </w:r>
      <w:r w:rsidRPr="00586C89">
        <w:rPr>
          <w:sz w:val="28"/>
          <w:szCs w:val="28"/>
        </w:rPr>
        <w:t>.</w:t>
      </w:r>
      <w:r w:rsidR="00324D01">
        <w:rPr>
          <w:sz w:val="28"/>
          <w:szCs w:val="28"/>
        </w:rPr>
        <w:t>2</w:t>
      </w:r>
      <w:r w:rsidRPr="00586C89">
        <w:rPr>
          <w:sz w:val="28"/>
          <w:szCs w:val="28"/>
        </w:rPr>
        <w:t>.1</w:t>
      </w:r>
      <w:r w:rsidR="00324D01">
        <w:rPr>
          <w:sz w:val="28"/>
          <w:szCs w:val="28"/>
        </w:rPr>
        <w:t>2</w:t>
      </w:r>
      <w:r w:rsidRPr="00586C89">
        <w:rPr>
          <w:sz w:val="28"/>
          <w:szCs w:val="28"/>
        </w:rPr>
        <w:t xml:space="preserve">. </w:t>
      </w:r>
      <w:r w:rsidRPr="00586C89">
        <w:rPr>
          <w:bCs/>
          <w:kern w:val="36"/>
          <w:sz w:val="28"/>
          <w:szCs w:val="28"/>
        </w:rPr>
        <w:t>Комиссию по осуществлению функций приема-передачи и инвентаризации имущества муниципальной казны муниципального образования Северский район.</w:t>
      </w:r>
    </w:p>
    <w:p w14:paraId="3263DC9A" w14:textId="726ADB7E" w:rsidR="002C5CDB" w:rsidRPr="00586C89" w:rsidRDefault="002C5CDB" w:rsidP="002C5CDB">
      <w:pPr>
        <w:keepNext/>
        <w:widowControl/>
        <w:numPr>
          <w:ilvl w:val="4"/>
          <w:numId w:val="4"/>
        </w:numPr>
        <w:tabs>
          <w:tab w:val="clear" w:pos="1008"/>
          <w:tab w:val="num" w:pos="0"/>
        </w:tabs>
        <w:suppressAutoHyphens w:val="0"/>
        <w:ind w:left="0" w:right="27" w:firstLine="0"/>
        <w:jc w:val="both"/>
        <w:outlineLvl w:val="4"/>
        <w:rPr>
          <w:sz w:val="28"/>
          <w:szCs w:val="28"/>
        </w:rPr>
      </w:pPr>
      <w:r w:rsidRPr="00586C89">
        <w:rPr>
          <w:bCs/>
          <w:sz w:val="28"/>
          <w:szCs w:val="28"/>
        </w:rPr>
        <w:t xml:space="preserve">          </w:t>
      </w:r>
      <w:r w:rsidR="000239AE" w:rsidRPr="00586C89">
        <w:rPr>
          <w:bCs/>
          <w:sz w:val="28"/>
          <w:szCs w:val="28"/>
        </w:rPr>
        <w:t>2</w:t>
      </w:r>
      <w:r w:rsidRPr="00586C89">
        <w:rPr>
          <w:bCs/>
          <w:sz w:val="28"/>
          <w:szCs w:val="28"/>
        </w:rPr>
        <w:t>.</w:t>
      </w:r>
      <w:r w:rsidR="00324D01">
        <w:rPr>
          <w:bCs/>
          <w:sz w:val="28"/>
          <w:szCs w:val="28"/>
        </w:rPr>
        <w:t>2</w:t>
      </w:r>
      <w:r w:rsidRPr="00586C89">
        <w:rPr>
          <w:bCs/>
          <w:sz w:val="28"/>
          <w:szCs w:val="28"/>
        </w:rPr>
        <w:t>.1</w:t>
      </w:r>
      <w:r w:rsidR="00324D01">
        <w:rPr>
          <w:bCs/>
          <w:sz w:val="28"/>
          <w:szCs w:val="28"/>
        </w:rPr>
        <w:t>3</w:t>
      </w:r>
      <w:r w:rsidRPr="00586C89">
        <w:rPr>
          <w:bCs/>
          <w:sz w:val="28"/>
          <w:szCs w:val="28"/>
        </w:rPr>
        <w:t>.</w:t>
      </w:r>
      <w:r w:rsidRPr="00586C89">
        <w:rPr>
          <w:sz w:val="28"/>
          <w:szCs w:val="28"/>
        </w:rPr>
        <w:t xml:space="preserve"> Рабочую группы по обеспечению сохранности жилых помещений муниципального специализированного жилищного фонда муниципального образования Северский район, предоставленных детям-сиротам, детям, оставшимся без попечения родителей, и лицам из их числа.</w:t>
      </w:r>
    </w:p>
    <w:p w14:paraId="5357A34C" w14:textId="405FC6F0" w:rsidR="00203AD9" w:rsidRPr="00586C89" w:rsidRDefault="00203AD9" w:rsidP="00203AD9">
      <w:pPr>
        <w:keepNext/>
        <w:widowControl/>
        <w:numPr>
          <w:ilvl w:val="4"/>
          <w:numId w:val="4"/>
        </w:numPr>
        <w:tabs>
          <w:tab w:val="clear" w:pos="1008"/>
          <w:tab w:val="num" w:pos="0"/>
        </w:tabs>
        <w:suppressAutoHyphens w:val="0"/>
        <w:ind w:left="0" w:right="27" w:firstLine="0"/>
        <w:jc w:val="both"/>
        <w:outlineLvl w:val="4"/>
        <w:rPr>
          <w:sz w:val="28"/>
          <w:szCs w:val="28"/>
        </w:rPr>
      </w:pPr>
      <w:r w:rsidRPr="00586C89">
        <w:rPr>
          <w:sz w:val="28"/>
          <w:szCs w:val="28"/>
        </w:rPr>
        <w:t xml:space="preserve">         </w:t>
      </w:r>
      <w:r w:rsidR="00324D01">
        <w:rPr>
          <w:sz w:val="28"/>
          <w:szCs w:val="28"/>
        </w:rPr>
        <w:t>2</w:t>
      </w:r>
      <w:r w:rsidRPr="00586C89">
        <w:rPr>
          <w:sz w:val="28"/>
          <w:szCs w:val="28"/>
        </w:rPr>
        <w:t>.</w:t>
      </w:r>
      <w:r w:rsidR="00324D01">
        <w:rPr>
          <w:sz w:val="28"/>
          <w:szCs w:val="28"/>
        </w:rPr>
        <w:t>2</w:t>
      </w:r>
      <w:r w:rsidRPr="00586C89">
        <w:rPr>
          <w:sz w:val="28"/>
          <w:szCs w:val="28"/>
        </w:rPr>
        <w:t>.1</w:t>
      </w:r>
      <w:r w:rsidR="00324D01">
        <w:rPr>
          <w:sz w:val="28"/>
          <w:szCs w:val="28"/>
        </w:rPr>
        <w:t>4</w:t>
      </w:r>
      <w:r w:rsidRPr="00586C89">
        <w:rPr>
          <w:sz w:val="28"/>
          <w:szCs w:val="28"/>
        </w:rPr>
        <w:t xml:space="preserve">. </w:t>
      </w:r>
      <w:proofErr w:type="gramStart"/>
      <w:r w:rsidR="00010706">
        <w:rPr>
          <w:sz w:val="28"/>
          <w:szCs w:val="28"/>
        </w:rPr>
        <w:t>К</w:t>
      </w:r>
      <w:r w:rsidRPr="00586C89">
        <w:rPr>
          <w:sz w:val="28"/>
          <w:szCs w:val="28"/>
        </w:rPr>
        <w:t xml:space="preserve">омиссию </w:t>
      </w:r>
      <w:r w:rsidR="00010706">
        <w:rPr>
          <w:sz w:val="28"/>
          <w:szCs w:val="28"/>
        </w:rPr>
        <w:t xml:space="preserve"> по</w:t>
      </w:r>
      <w:proofErr w:type="gramEnd"/>
      <w:r w:rsidR="00010706">
        <w:rPr>
          <w:sz w:val="28"/>
          <w:szCs w:val="28"/>
        </w:rPr>
        <w:t xml:space="preserve"> приемке жилых помещений, приобретаемых с целью обеспечения жилыми помещениями </w:t>
      </w:r>
      <w:r w:rsidRPr="00586C89">
        <w:rPr>
          <w:sz w:val="28"/>
          <w:szCs w:val="28"/>
        </w:rPr>
        <w:t>дет</w:t>
      </w:r>
      <w:r w:rsidR="00010706">
        <w:rPr>
          <w:sz w:val="28"/>
          <w:szCs w:val="28"/>
        </w:rPr>
        <w:t>ей</w:t>
      </w:r>
      <w:r w:rsidRPr="00586C89">
        <w:rPr>
          <w:sz w:val="28"/>
          <w:szCs w:val="28"/>
        </w:rPr>
        <w:t>- сирот и дет</w:t>
      </w:r>
      <w:r w:rsidR="00010706">
        <w:rPr>
          <w:sz w:val="28"/>
          <w:szCs w:val="28"/>
        </w:rPr>
        <w:t>ей</w:t>
      </w:r>
      <w:r w:rsidRPr="00586C89">
        <w:rPr>
          <w:sz w:val="28"/>
          <w:szCs w:val="28"/>
        </w:rPr>
        <w:t>, оставши</w:t>
      </w:r>
      <w:r w:rsidR="00010706">
        <w:rPr>
          <w:sz w:val="28"/>
          <w:szCs w:val="28"/>
        </w:rPr>
        <w:t xml:space="preserve">хся </w:t>
      </w:r>
      <w:r w:rsidRPr="00586C89">
        <w:rPr>
          <w:sz w:val="28"/>
          <w:szCs w:val="28"/>
        </w:rPr>
        <w:t xml:space="preserve"> без попечения родителей, </w:t>
      </w:r>
      <w:r w:rsidR="00010706">
        <w:rPr>
          <w:sz w:val="28"/>
          <w:szCs w:val="28"/>
        </w:rPr>
        <w:t xml:space="preserve">лиц из числа детей-сирот и </w:t>
      </w:r>
      <w:r w:rsidR="00AE7F69">
        <w:rPr>
          <w:sz w:val="28"/>
          <w:szCs w:val="28"/>
        </w:rPr>
        <w:t>детей, оставшихся без попечения родителей, на территории муниципального образования Северский район</w:t>
      </w:r>
      <w:r w:rsidRPr="00586C89">
        <w:rPr>
          <w:sz w:val="28"/>
          <w:szCs w:val="28"/>
        </w:rPr>
        <w:t>.</w:t>
      </w:r>
    </w:p>
    <w:p w14:paraId="64208CCC" w14:textId="11840ADD" w:rsidR="00203AD9" w:rsidRPr="00586C89" w:rsidRDefault="00203AD9" w:rsidP="00203AD9">
      <w:pPr>
        <w:keepNext/>
        <w:widowControl/>
        <w:numPr>
          <w:ilvl w:val="5"/>
          <w:numId w:val="4"/>
        </w:numPr>
        <w:tabs>
          <w:tab w:val="clear" w:pos="1152"/>
          <w:tab w:val="num" w:pos="0"/>
        </w:tabs>
        <w:suppressAutoHyphens w:val="0"/>
        <w:ind w:left="0" w:right="27" w:firstLine="0"/>
        <w:jc w:val="both"/>
        <w:outlineLvl w:val="4"/>
        <w:rPr>
          <w:sz w:val="28"/>
          <w:szCs w:val="28"/>
        </w:rPr>
      </w:pPr>
      <w:r w:rsidRPr="00586C89">
        <w:rPr>
          <w:sz w:val="28"/>
          <w:szCs w:val="28"/>
        </w:rPr>
        <w:t xml:space="preserve">         </w:t>
      </w:r>
      <w:r w:rsidR="00251A71">
        <w:rPr>
          <w:sz w:val="28"/>
          <w:szCs w:val="28"/>
        </w:rPr>
        <w:t>2</w:t>
      </w:r>
      <w:r w:rsidRPr="00586C89">
        <w:rPr>
          <w:sz w:val="28"/>
          <w:szCs w:val="28"/>
        </w:rPr>
        <w:t>.</w:t>
      </w:r>
      <w:r w:rsidR="00251A71">
        <w:rPr>
          <w:sz w:val="28"/>
          <w:szCs w:val="28"/>
        </w:rPr>
        <w:t>2</w:t>
      </w:r>
      <w:r w:rsidRPr="00586C89">
        <w:rPr>
          <w:sz w:val="28"/>
          <w:szCs w:val="28"/>
        </w:rPr>
        <w:t>.</w:t>
      </w:r>
      <w:proofErr w:type="gramStart"/>
      <w:r w:rsidRPr="00586C89">
        <w:rPr>
          <w:sz w:val="28"/>
          <w:szCs w:val="28"/>
        </w:rPr>
        <w:t>1</w:t>
      </w:r>
      <w:r w:rsidR="00251A71">
        <w:rPr>
          <w:sz w:val="28"/>
          <w:szCs w:val="28"/>
        </w:rPr>
        <w:t>5</w:t>
      </w:r>
      <w:r w:rsidRPr="00586C89">
        <w:rPr>
          <w:sz w:val="28"/>
          <w:szCs w:val="28"/>
        </w:rPr>
        <w:t>.Рабочую</w:t>
      </w:r>
      <w:proofErr w:type="gramEnd"/>
      <w:r w:rsidRPr="00586C89">
        <w:rPr>
          <w:sz w:val="28"/>
          <w:szCs w:val="28"/>
        </w:rPr>
        <w:t xml:space="preserve"> группу по вопросам оказания имущественной поддержки </w:t>
      </w:r>
    </w:p>
    <w:p w14:paraId="4FC6676B" w14:textId="77777777" w:rsidR="00203AD9" w:rsidRPr="00586C89" w:rsidRDefault="00203AD9" w:rsidP="00203AD9">
      <w:pPr>
        <w:keepNext/>
        <w:widowControl/>
        <w:numPr>
          <w:ilvl w:val="5"/>
          <w:numId w:val="4"/>
        </w:numPr>
        <w:tabs>
          <w:tab w:val="clear" w:pos="1152"/>
        </w:tabs>
        <w:suppressAutoHyphens w:val="0"/>
        <w:ind w:left="0" w:right="27" w:firstLine="0"/>
        <w:jc w:val="both"/>
        <w:outlineLvl w:val="4"/>
        <w:rPr>
          <w:sz w:val="28"/>
          <w:szCs w:val="28"/>
        </w:rPr>
      </w:pPr>
      <w:r w:rsidRPr="00586C89">
        <w:rPr>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образования Северский район.</w:t>
      </w:r>
    </w:p>
    <w:p w14:paraId="0B6C431F" w14:textId="31F6EA7A" w:rsidR="00203AD9" w:rsidRDefault="00203AD9" w:rsidP="00203AD9">
      <w:pPr>
        <w:keepNext/>
        <w:widowControl/>
        <w:numPr>
          <w:ilvl w:val="6"/>
          <w:numId w:val="4"/>
        </w:numPr>
        <w:tabs>
          <w:tab w:val="clear" w:pos="1296"/>
        </w:tabs>
        <w:suppressAutoHyphens w:val="0"/>
        <w:ind w:left="0" w:right="27" w:firstLine="0"/>
        <w:jc w:val="both"/>
        <w:outlineLvl w:val="4"/>
        <w:rPr>
          <w:sz w:val="28"/>
          <w:szCs w:val="28"/>
        </w:rPr>
      </w:pPr>
      <w:r w:rsidRPr="00586C89">
        <w:rPr>
          <w:sz w:val="28"/>
          <w:szCs w:val="28"/>
        </w:rPr>
        <w:t xml:space="preserve">         </w:t>
      </w:r>
      <w:r w:rsidR="00892E24">
        <w:rPr>
          <w:sz w:val="28"/>
          <w:szCs w:val="28"/>
        </w:rPr>
        <w:t xml:space="preserve"> </w:t>
      </w:r>
      <w:r w:rsidR="00251A71">
        <w:rPr>
          <w:sz w:val="28"/>
          <w:szCs w:val="28"/>
        </w:rPr>
        <w:t>2</w:t>
      </w:r>
      <w:r w:rsidRPr="00586C89">
        <w:rPr>
          <w:sz w:val="28"/>
          <w:szCs w:val="28"/>
        </w:rPr>
        <w:t>.</w:t>
      </w:r>
      <w:r w:rsidR="00251A71">
        <w:rPr>
          <w:sz w:val="28"/>
          <w:szCs w:val="28"/>
        </w:rPr>
        <w:t>2</w:t>
      </w:r>
      <w:r w:rsidRPr="00586C89">
        <w:rPr>
          <w:sz w:val="28"/>
          <w:szCs w:val="28"/>
        </w:rPr>
        <w:t>.1</w:t>
      </w:r>
      <w:r w:rsidR="00251A71">
        <w:rPr>
          <w:sz w:val="28"/>
          <w:szCs w:val="28"/>
        </w:rPr>
        <w:t>6</w:t>
      </w:r>
      <w:r w:rsidRPr="00586C89">
        <w:rPr>
          <w:sz w:val="28"/>
          <w:szCs w:val="28"/>
        </w:rPr>
        <w:t xml:space="preserve">. Комиссию по распределению земельных участков из перечня             земельных </w:t>
      </w:r>
      <w:proofErr w:type="gramStart"/>
      <w:r w:rsidRPr="00586C89">
        <w:rPr>
          <w:sz w:val="28"/>
          <w:szCs w:val="28"/>
        </w:rPr>
        <w:t>участков  из</w:t>
      </w:r>
      <w:proofErr w:type="gramEnd"/>
      <w:r w:rsidRPr="00586C89">
        <w:rPr>
          <w:sz w:val="28"/>
          <w:szCs w:val="28"/>
        </w:rPr>
        <w:t xml:space="preserve"> перечня земельных участков, находящихся в муниципальной либо не разграниченной собственности, предлагаемых к представлению гражданам, имеющим трех и более детей, поставленных на учет в целях предоставления им земельных участков на территории муниципального образования Северский район. </w:t>
      </w:r>
    </w:p>
    <w:p w14:paraId="566F2EE3" w14:textId="521CB274" w:rsidR="00892E24" w:rsidRPr="00586C89" w:rsidRDefault="00892E24" w:rsidP="00892E24">
      <w:pPr>
        <w:keepNext/>
        <w:widowControl/>
        <w:numPr>
          <w:ilvl w:val="7"/>
          <w:numId w:val="4"/>
        </w:numPr>
        <w:tabs>
          <w:tab w:val="clear" w:pos="1440"/>
        </w:tabs>
        <w:suppressAutoHyphens w:val="0"/>
        <w:ind w:left="0" w:right="27"/>
        <w:jc w:val="both"/>
        <w:outlineLvl w:val="4"/>
        <w:rPr>
          <w:sz w:val="28"/>
          <w:szCs w:val="28"/>
        </w:rPr>
      </w:pPr>
      <w:r>
        <w:rPr>
          <w:sz w:val="28"/>
          <w:szCs w:val="28"/>
        </w:rPr>
        <w:t xml:space="preserve">                              2.2.17.</w:t>
      </w:r>
      <w:r w:rsidRPr="00892E24">
        <w:rPr>
          <w:sz w:val="28"/>
          <w:szCs w:val="28"/>
        </w:rPr>
        <w:t xml:space="preserve"> </w:t>
      </w:r>
      <w:r w:rsidRPr="00586C89">
        <w:rPr>
          <w:bCs/>
          <w:kern w:val="36"/>
          <w:sz w:val="28"/>
          <w:szCs w:val="28"/>
        </w:rPr>
        <w:t>Муниципальную межведомственную комиссию муниципального образования Северский район по вопросу</w:t>
      </w:r>
      <w:r w:rsidRPr="00586C89">
        <w:rPr>
          <w:sz w:val="28"/>
          <w:szCs w:val="28"/>
        </w:rPr>
        <w:t xml:space="preserve"> </w:t>
      </w:r>
      <w:r w:rsidRPr="00586C89">
        <w:rPr>
          <w:bCs/>
          <w:kern w:val="36"/>
          <w:sz w:val="28"/>
          <w:szCs w:val="28"/>
        </w:rPr>
        <w:t>обоснованности заключения договора найма</w:t>
      </w:r>
      <w:r w:rsidRPr="00586C89">
        <w:rPr>
          <w:b/>
          <w:bCs/>
          <w:kern w:val="36"/>
          <w:sz w:val="28"/>
          <w:szCs w:val="28"/>
        </w:rPr>
        <w:t xml:space="preserve"> </w:t>
      </w:r>
      <w:r w:rsidRPr="00586C89">
        <w:rPr>
          <w:bCs/>
          <w:kern w:val="36"/>
          <w:sz w:val="28"/>
          <w:szCs w:val="28"/>
        </w:rPr>
        <w:t xml:space="preserve">специализированного жилого помещения на новый срок или исключения жилого помещения из специализированного жилищного фонда и заключения с детьми-сиротами и детьми, оставшимися без попечения </w:t>
      </w:r>
      <w:r w:rsidRPr="00586C89">
        <w:rPr>
          <w:bCs/>
          <w:kern w:val="36"/>
          <w:sz w:val="28"/>
          <w:szCs w:val="28"/>
        </w:rPr>
        <w:lastRenderedPageBreak/>
        <w:t>родителей, лиц из числа детей-сирот и детей, оставшихся без попечения родителей договора социального найма.</w:t>
      </w:r>
    </w:p>
    <w:p w14:paraId="724F1BC0" w14:textId="2E3F3F64" w:rsidR="000239AE" w:rsidRPr="00586C89" w:rsidRDefault="000239AE" w:rsidP="000239AE">
      <w:pPr>
        <w:pStyle w:val="af3"/>
        <w:numPr>
          <w:ilvl w:val="1"/>
          <w:numId w:val="4"/>
        </w:numPr>
        <w:shd w:val="clear" w:color="auto" w:fill="FFFFFF"/>
        <w:tabs>
          <w:tab w:val="left" w:pos="1085"/>
        </w:tabs>
        <w:jc w:val="both"/>
        <w:rPr>
          <w:sz w:val="28"/>
          <w:szCs w:val="28"/>
        </w:rPr>
      </w:pPr>
      <w:r w:rsidRPr="00586C89">
        <w:rPr>
          <w:sz w:val="28"/>
          <w:szCs w:val="28"/>
        </w:rPr>
        <w:t xml:space="preserve">        2.</w:t>
      </w:r>
      <w:r w:rsidR="00251A71">
        <w:rPr>
          <w:sz w:val="28"/>
          <w:szCs w:val="28"/>
        </w:rPr>
        <w:t>2</w:t>
      </w:r>
      <w:r w:rsidR="0052678A" w:rsidRPr="00586C89">
        <w:rPr>
          <w:sz w:val="28"/>
          <w:szCs w:val="28"/>
        </w:rPr>
        <w:t>.1</w:t>
      </w:r>
      <w:r w:rsidR="00892E24">
        <w:rPr>
          <w:sz w:val="28"/>
          <w:szCs w:val="28"/>
        </w:rPr>
        <w:t>8</w:t>
      </w:r>
      <w:r w:rsidRPr="00586C89">
        <w:rPr>
          <w:sz w:val="28"/>
          <w:szCs w:val="28"/>
        </w:rPr>
        <w:t>. Аттестационную комиссию.</w:t>
      </w:r>
    </w:p>
    <w:p w14:paraId="5FE887C3" w14:textId="140087C2" w:rsidR="000239AE" w:rsidRPr="00586C89" w:rsidRDefault="000239AE" w:rsidP="000239AE">
      <w:pPr>
        <w:pStyle w:val="af3"/>
        <w:numPr>
          <w:ilvl w:val="0"/>
          <w:numId w:val="4"/>
        </w:numPr>
        <w:shd w:val="clear" w:color="auto" w:fill="FFFFFF"/>
        <w:tabs>
          <w:tab w:val="clear" w:pos="432"/>
          <w:tab w:val="num" w:pos="0"/>
          <w:tab w:val="left" w:pos="1085"/>
        </w:tabs>
        <w:ind w:left="0"/>
        <w:jc w:val="both"/>
        <w:rPr>
          <w:sz w:val="28"/>
          <w:szCs w:val="28"/>
        </w:rPr>
      </w:pPr>
      <w:r w:rsidRPr="00586C89">
        <w:rPr>
          <w:sz w:val="28"/>
          <w:szCs w:val="28"/>
        </w:rPr>
        <w:t xml:space="preserve">             </w:t>
      </w:r>
      <w:r w:rsidR="0052678A" w:rsidRPr="00586C89">
        <w:rPr>
          <w:sz w:val="28"/>
          <w:szCs w:val="28"/>
        </w:rPr>
        <w:t xml:space="preserve"> 2.</w:t>
      </w:r>
      <w:r w:rsidR="00FB38CA">
        <w:rPr>
          <w:sz w:val="28"/>
          <w:szCs w:val="28"/>
        </w:rPr>
        <w:t>2</w:t>
      </w:r>
      <w:r w:rsidR="0052678A" w:rsidRPr="00586C89">
        <w:rPr>
          <w:sz w:val="28"/>
          <w:szCs w:val="28"/>
        </w:rPr>
        <w:t>.</w:t>
      </w:r>
      <w:r w:rsidR="00FB38CA">
        <w:rPr>
          <w:sz w:val="28"/>
          <w:szCs w:val="28"/>
        </w:rPr>
        <w:t>1</w:t>
      </w:r>
      <w:r w:rsidR="00892E24">
        <w:rPr>
          <w:sz w:val="28"/>
          <w:szCs w:val="28"/>
        </w:rPr>
        <w:t>9</w:t>
      </w:r>
      <w:r w:rsidRPr="00586C89">
        <w:rPr>
          <w:sz w:val="28"/>
          <w:szCs w:val="28"/>
        </w:rPr>
        <w:t>. Комиссию по формированию кадрового резерва для замещения вакантных должностей муниципальных служащих муниципального образования Северский район.</w:t>
      </w:r>
    </w:p>
    <w:p w14:paraId="3C12C182" w14:textId="509B33AF" w:rsidR="002C5CDB" w:rsidRPr="00586C89" w:rsidRDefault="000239AE" w:rsidP="002C5CDB">
      <w:pPr>
        <w:ind w:firstLine="708"/>
        <w:jc w:val="both"/>
        <w:rPr>
          <w:sz w:val="28"/>
          <w:szCs w:val="28"/>
        </w:rPr>
      </w:pPr>
      <w:r w:rsidRPr="00586C89">
        <w:rPr>
          <w:sz w:val="28"/>
          <w:szCs w:val="28"/>
        </w:rPr>
        <w:t>2</w:t>
      </w:r>
      <w:r w:rsidR="002C5CDB" w:rsidRPr="00586C89">
        <w:rPr>
          <w:sz w:val="28"/>
          <w:szCs w:val="28"/>
        </w:rPr>
        <w:t>.</w:t>
      </w:r>
      <w:r w:rsidR="00FB38CA">
        <w:rPr>
          <w:sz w:val="28"/>
          <w:szCs w:val="28"/>
        </w:rPr>
        <w:t>3</w:t>
      </w:r>
      <w:r w:rsidR="002C5CDB" w:rsidRPr="00586C89">
        <w:rPr>
          <w:sz w:val="28"/>
          <w:szCs w:val="28"/>
        </w:rPr>
        <w:t>. Осуществляет взаимодействие с:</w:t>
      </w:r>
    </w:p>
    <w:p w14:paraId="36966F98" w14:textId="2ECB3B64" w:rsidR="002C5CDB" w:rsidRPr="00586C89" w:rsidRDefault="000239AE" w:rsidP="002C5CDB">
      <w:pPr>
        <w:ind w:firstLine="708"/>
        <w:jc w:val="both"/>
        <w:rPr>
          <w:sz w:val="28"/>
          <w:szCs w:val="28"/>
        </w:rPr>
      </w:pPr>
      <w:r w:rsidRPr="00586C89">
        <w:rPr>
          <w:sz w:val="28"/>
          <w:szCs w:val="28"/>
        </w:rPr>
        <w:t>2</w:t>
      </w:r>
      <w:r w:rsidR="002C5CDB" w:rsidRPr="00586C89">
        <w:rPr>
          <w:sz w:val="28"/>
          <w:szCs w:val="28"/>
        </w:rPr>
        <w:t>.</w:t>
      </w:r>
      <w:r w:rsidR="00FB38CA">
        <w:rPr>
          <w:sz w:val="28"/>
          <w:szCs w:val="28"/>
        </w:rPr>
        <w:t>3</w:t>
      </w:r>
      <w:r w:rsidR="002C5CDB" w:rsidRPr="00586C89">
        <w:rPr>
          <w:sz w:val="28"/>
          <w:szCs w:val="28"/>
        </w:rPr>
        <w:t>.1. Северским районным отделом судебных приставов УФССП по Краснодарскому краю.</w:t>
      </w:r>
    </w:p>
    <w:p w14:paraId="4443EC1E" w14:textId="60D56E28" w:rsidR="002C5CDB" w:rsidRPr="00586C89" w:rsidRDefault="000239AE" w:rsidP="002C5CDB">
      <w:pPr>
        <w:ind w:firstLine="709"/>
        <w:jc w:val="both"/>
        <w:rPr>
          <w:sz w:val="28"/>
          <w:szCs w:val="28"/>
        </w:rPr>
      </w:pPr>
      <w:r w:rsidRPr="00586C89">
        <w:rPr>
          <w:sz w:val="28"/>
          <w:szCs w:val="28"/>
        </w:rPr>
        <w:t>2</w:t>
      </w:r>
      <w:r w:rsidR="002C5CDB" w:rsidRPr="00586C89">
        <w:rPr>
          <w:sz w:val="28"/>
          <w:szCs w:val="28"/>
        </w:rPr>
        <w:t>.</w:t>
      </w:r>
      <w:r w:rsidR="00FB38CA">
        <w:rPr>
          <w:sz w:val="28"/>
          <w:szCs w:val="28"/>
        </w:rPr>
        <w:t>3</w:t>
      </w:r>
      <w:r w:rsidR="002C5CDB" w:rsidRPr="00586C89">
        <w:rPr>
          <w:sz w:val="28"/>
          <w:szCs w:val="28"/>
        </w:rPr>
        <w:t>.2. Министерством транспорта и дорожного хозяйства Краснодарского края.</w:t>
      </w:r>
    </w:p>
    <w:p w14:paraId="7CC602D4" w14:textId="6B8484E2" w:rsidR="002C5CDB" w:rsidRPr="00586C89" w:rsidRDefault="000239AE" w:rsidP="002C5CDB">
      <w:pPr>
        <w:shd w:val="clear" w:color="auto" w:fill="FFFFFF"/>
        <w:tabs>
          <w:tab w:val="left" w:pos="1171"/>
        </w:tabs>
        <w:ind w:firstLine="709"/>
        <w:jc w:val="both"/>
        <w:rPr>
          <w:spacing w:val="-3"/>
          <w:sz w:val="28"/>
          <w:szCs w:val="28"/>
        </w:rPr>
      </w:pPr>
      <w:r w:rsidRPr="00586C89">
        <w:rPr>
          <w:spacing w:val="-3"/>
          <w:sz w:val="28"/>
          <w:szCs w:val="28"/>
        </w:rPr>
        <w:t>2</w:t>
      </w:r>
      <w:r w:rsidR="002C5CDB" w:rsidRPr="00586C89">
        <w:rPr>
          <w:spacing w:val="-3"/>
          <w:sz w:val="28"/>
          <w:szCs w:val="28"/>
        </w:rPr>
        <w:t>.</w:t>
      </w:r>
      <w:r w:rsidR="00FB38CA">
        <w:rPr>
          <w:spacing w:val="-3"/>
          <w:sz w:val="28"/>
          <w:szCs w:val="28"/>
        </w:rPr>
        <w:t>3</w:t>
      </w:r>
      <w:r w:rsidR="002C5CDB" w:rsidRPr="00586C89">
        <w:rPr>
          <w:spacing w:val="-3"/>
          <w:sz w:val="28"/>
          <w:szCs w:val="28"/>
        </w:rPr>
        <w:t>.3. Департаментом по архитектуре и градостроительству Краснодарского края.</w:t>
      </w:r>
    </w:p>
    <w:p w14:paraId="5367673D" w14:textId="2C874C9A" w:rsidR="002C5CDB" w:rsidRPr="00586C89" w:rsidRDefault="000239AE" w:rsidP="002C5CDB">
      <w:pPr>
        <w:shd w:val="clear" w:color="auto" w:fill="FFFFFF"/>
        <w:tabs>
          <w:tab w:val="left" w:pos="998"/>
        </w:tabs>
        <w:ind w:firstLine="709"/>
        <w:jc w:val="both"/>
        <w:rPr>
          <w:sz w:val="28"/>
          <w:szCs w:val="28"/>
        </w:rPr>
      </w:pPr>
      <w:r w:rsidRPr="00586C89">
        <w:rPr>
          <w:spacing w:val="-3"/>
          <w:sz w:val="28"/>
          <w:szCs w:val="28"/>
        </w:rPr>
        <w:t>2</w:t>
      </w:r>
      <w:r w:rsidR="002C5CDB" w:rsidRPr="00586C89">
        <w:rPr>
          <w:spacing w:val="-3"/>
          <w:sz w:val="28"/>
          <w:szCs w:val="28"/>
        </w:rPr>
        <w:t>.</w:t>
      </w:r>
      <w:r w:rsidR="00FB38CA">
        <w:rPr>
          <w:spacing w:val="-3"/>
          <w:sz w:val="28"/>
          <w:szCs w:val="28"/>
        </w:rPr>
        <w:t>3</w:t>
      </w:r>
      <w:r w:rsidR="002C5CDB" w:rsidRPr="00586C89">
        <w:rPr>
          <w:spacing w:val="-3"/>
          <w:sz w:val="28"/>
          <w:szCs w:val="28"/>
        </w:rPr>
        <w:t>.4. Департаментом имущественных отношений Краснодарского края.</w:t>
      </w:r>
    </w:p>
    <w:p w14:paraId="40F0827A" w14:textId="576F7034" w:rsidR="002C5CDB" w:rsidRPr="00586C89" w:rsidRDefault="000239AE" w:rsidP="002C5CDB">
      <w:pPr>
        <w:shd w:val="clear" w:color="auto" w:fill="FFFFFF"/>
        <w:tabs>
          <w:tab w:val="left" w:pos="1171"/>
        </w:tabs>
        <w:ind w:firstLine="709"/>
        <w:jc w:val="both"/>
        <w:rPr>
          <w:spacing w:val="-3"/>
          <w:sz w:val="28"/>
          <w:szCs w:val="28"/>
        </w:rPr>
      </w:pPr>
      <w:r w:rsidRPr="00586C89">
        <w:rPr>
          <w:spacing w:val="-3"/>
          <w:sz w:val="28"/>
          <w:szCs w:val="28"/>
        </w:rPr>
        <w:t>2</w:t>
      </w:r>
      <w:r w:rsidR="002C5CDB" w:rsidRPr="00586C89">
        <w:rPr>
          <w:spacing w:val="-3"/>
          <w:sz w:val="28"/>
          <w:szCs w:val="28"/>
        </w:rPr>
        <w:t>.</w:t>
      </w:r>
      <w:r w:rsidR="00FB38CA">
        <w:rPr>
          <w:spacing w:val="-3"/>
          <w:sz w:val="28"/>
          <w:szCs w:val="28"/>
        </w:rPr>
        <w:t>3</w:t>
      </w:r>
      <w:r w:rsidR="002C5CDB" w:rsidRPr="00586C89">
        <w:rPr>
          <w:spacing w:val="-3"/>
          <w:sz w:val="28"/>
          <w:szCs w:val="28"/>
        </w:rPr>
        <w:t>.5. Северским филиалом ФГБУ «Федеральная кадастровая палата Федеральной службы государственной регистрации, кадастра и картографии» по Краснодарскому краю;</w:t>
      </w:r>
    </w:p>
    <w:p w14:paraId="65CA4AB3" w14:textId="7E3DBAF5" w:rsidR="002C5CDB" w:rsidRPr="00586C89" w:rsidRDefault="000239AE" w:rsidP="002C5CDB">
      <w:pPr>
        <w:shd w:val="clear" w:color="auto" w:fill="FFFFFF"/>
        <w:tabs>
          <w:tab w:val="left" w:pos="1056"/>
        </w:tabs>
        <w:ind w:firstLine="709"/>
        <w:jc w:val="both"/>
        <w:rPr>
          <w:spacing w:val="-2"/>
          <w:sz w:val="28"/>
          <w:szCs w:val="28"/>
        </w:rPr>
      </w:pPr>
      <w:r w:rsidRPr="00586C89">
        <w:rPr>
          <w:spacing w:val="-2"/>
          <w:sz w:val="28"/>
          <w:szCs w:val="28"/>
        </w:rPr>
        <w:t>2</w:t>
      </w:r>
      <w:r w:rsidR="002C5CDB" w:rsidRPr="00586C89">
        <w:rPr>
          <w:spacing w:val="-2"/>
          <w:sz w:val="28"/>
          <w:szCs w:val="28"/>
        </w:rPr>
        <w:t>.</w:t>
      </w:r>
      <w:r w:rsidR="00FB38CA">
        <w:rPr>
          <w:spacing w:val="-2"/>
          <w:sz w:val="28"/>
          <w:szCs w:val="28"/>
        </w:rPr>
        <w:t>3</w:t>
      </w:r>
      <w:r w:rsidR="002C5CDB" w:rsidRPr="00586C89">
        <w:rPr>
          <w:spacing w:val="-2"/>
          <w:sz w:val="28"/>
          <w:szCs w:val="28"/>
        </w:rPr>
        <w:t>.6.  ГКУ Краснодарского края «</w:t>
      </w:r>
      <w:proofErr w:type="spellStart"/>
      <w:r w:rsidR="002C5CDB" w:rsidRPr="00586C89">
        <w:rPr>
          <w:spacing w:val="-2"/>
          <w:sz w:val="28"/>
          <w:szCs w:val="28"/>
        </w:rPr>
        <w:t>Кубаньземконтроль</w:t>
      </w:r>
      <w:proofErr w:type="spellEnd"/>
      <w:r w:rsidR="002C5CDB" w:rsidRPr="00586C89">
        <w:rPr>
          <w:spacing w:val="-2"/>
          <w:sz w:val="28"/>
          <w:szCs w:val="28"/>
        </w:rPr>
        <w:t>»</w:t>
      </w:r>
      <w:r w:rsidR="002C5CDB" w:rsidRPr="00586C89">
        <w:rPr>
          <w:spacing w:val="-3"/>
          <w:sz w:val="28"/>
          <w:szCs w:val="28"/>
        </w:rPr>
        <w:t>;</w:t>
      </w:r>
    </w:p>
    <w:p w14:paraId="1CA0A0B4" w14:textId="50EF8C6A" w:rsidR="002C5CDB" w:rsidRPr="00586C89" w:rsidRDefault="000239AE" w:rsidP="002C5CDB">
      <w:pPr>
        <w:shd w:val="clear" w:color="auto" w:fill="FFFFFF"/>
        <w:tabs>
          <w:tab w:val="left" w:pos="1056"/>
        </w:tabs>
        <w:ind w:firstLine="709"/>
        <w:jc w:val="both"/>
        <w:rPr>
          <w:sz w:val="28"/>
          <w:szCs w:val="28"/>
        </w:rPr>
      </w:pPr>
      <w:r w:rsidRPr="00586C89">
        <w:rPr>
          <w:spacing w:val="-2"/>
          <w:sz w:val="28"/>
          <w:szCs w:val="28"/>
        </w:rPr>
        <w:t>2</w:t>
      </w:r>
      <w:r w:rsidR="002C5CDB" w:rsidRPr="00586C89">
        <w:rPr>
          <w:spacing w:val="-2"/>
          <w:sz w:val="28"/>
          <w:szCs w:val="28"/>
        </w:rPr>
        <w:t>.</w:t>
      </w:r>
      <w:r w:rsidR="00FB38CA">
        <w:rPr>
          <w:spacing w:val="-2"/>
          <w:sz w:val="28"/>
          <w:szCs w:val="28"/>
        </w:rPr>
        <w:t>3</w:t>
      </w:r>
      <w:r w:rsidR="002C5CDB" w:rsidRPr="00586C89">
        <w:rPr>
          <w:spacing w:val="-2"/>
          <w:sz w:val="28"/>
          <w:szCs w:val="28"/>
        </w:rPr>
        <w:t xml:space="preserve">.7. </w:t>
      </w:r>
      <w:r w:rsidR="002C5CDB" w:rsidRPr="00586C89">
        <w:rPr>
          <w:sz w:val="28"/>
          <w:szCs w:val="28"/>
        </w:rPr>
        <w:t xml:space="preserve"> </w:t>
      </w:r>
      <w:r w:rsidR="002C5CDB" w:rsidRPr="00586C89">
        <w:rPr>
          <w:spacing w:val="-3"/>
          <w:sz w:val="28"/>
          <w:szCs w:val="28"/>
        </w:rPr>
        <w:t>ГУП КК «</w:t>
      </w:r>
      <w:proofErr w:type="spellStart"/>
      <w:r w:rsidR="002C5CDB" w:rsidRPr="00586C89">
        <w:rPr>
          <w:spacing w:val="-3"/>
          <w:sz w:val="28"/>
          <w:szCs w:val="28"/>
        </w:rPr>
        <w:t>Крайтехинвентаризация</w:t>
      </w:r>
      <w:proofErr w:type="spellEnd"/>
      <w:r w:rsidR="002C5CDB" w:rsidRPr="00586C89">
        <w:rPr>
          <w:spacing w:val="-3"/>
          <w:sz w:val="28"/>
          <w:szCs w:val="28"/>
        </w:rPr>
        <w:t xml:space="preserve"> </w:t>
      </w:r>
      <w:r w:rsidR="007C3E8A" w:rsidRPr="00586C89">
        <w:rPr>
          <w:spacing w:val="-3"/>
          <w:sz w:val="28"/>
          <w:szCs w:val="28"/>
        </w:rPr>
        <w:t xml:space="preserve">-краевой БТИ» </w:t>
      </w:r>
      <w:r w:rsidR="002C5CDB" w:rsidRPr="00586C89">
        <w:rPr>
          <w:spacing w:val="-3"/>
          <w:sz w:val="28"/>
          <w:szCs w:val="28"/>
        </w:rPr>
        <w:t>по Северскому району;</w:t>
      </w:r>
    </w:p>
    <w:p w14:paraId="5941CD8A" w14:textId="15F9DC71" w:rsidR="002C5CDB" w:rsidRPr="00586C89" w:rsidRDefault="000239AE" w:rsidP="002C5CDB">
      <w:pPr>
        <w:shd w:val="clear" w:color="auto" w:fill="FFFFFF"/>
        <w:ind w:firstLine="709"/>
        <w:jc w:val="both"/>
        <w:rPr>
          <w:color w:val="000000"/>
          <w:spacing w:val="-1"/>
          <w:sz w:val="28"/>
          <w:szCs w:val="28"/>
        </w:rPr>
      </w:pPr>
      <w:r w:rsidRPr="00586C89">
        <w:rPr>
          <w:spacing w:val="-3"/>
          <w:sz w:val="28"/>
          <w:szCs w:val="28"/>
        </w:rPr>
        <w:t>2</w:t>
      </w:r>
      <w:r w:rsidR="002C5CDB" w:rsidRPr="00586C89">
        <w:rPr>
          <w:spacing w:val="-3"/>
          <w:sz w:val="28"/>
          <w:szCs w:val="28"/>
        </w:rPr>
        <w:t>.</w:t>
      </w:r>
      <w:r w:rsidR="00FB38CA">
        <w:rPr>
          <w:spacing w:val="-3"/>
          <w:sz w:val="28"/>
          <w:szCs w:val="28"/>
        </w:rPr>
        <w:t>3</w:t>
      </w:r>
      <w:r w:rsidR="002C5CDB" w:rsidRPr="00586C89">
        <w:rPr>
          <w:spacing w:val="-3"/>
          <w:sz w:val="28"/>
          <w:szCs w:val="28"/>
        </w:rPr>
        <w:t>.8.</w:t>
      </w:r>
      <w:r w:rsidR="002C5CDB" w:rsidRPr="00586C89">
        <w:rPr>
          <w:color w:val="000000"/>
          <w:spacing w:val="-1"/>
          <w:sz w:val="28"/>
          <w:szCs w:val="28"/>
        </w:rPr>
        <w:t xml:space="preserve"> Управлением государственной охраны объектов культурного наследия Краснодарского края</w:t>
      </w:r>
      <w:r w:rsidR="00275AB9" w:rsidRPr="00586C89">
        <w:rPr>
          <w:color w:val="000000"/>
          <w:spacing w:val="-1"/>
          <w:sz w:val="28"/>
          <w:szCs w:val="28"/>
        </w:rPr>
        <w:t>;</w:t>
      </w:r>
    </w:p>
    <w:p w14:paraId="4C771128" w14:textId="3A1CE51A" w:rsidR="002C5CDB" w:rsidRPr="00586C89" w:rsidRDefault="000239AE" w:rsidP="002C5CDB">
      <w:pPr>
        <w:ind w:firstLine="708"/>
        <w:jc w:val="both"/>
        <w:rPr>
          <w:sz w:val="28"/>
          <w:szCs w:val="28"/>
        </w:rPr>
      </w:pPr>
      <w:r w:rsidRPr="00586C89">
        <w:rPr>
          <w:sz w:val="28"/>
          <w:szCs w:val="28"/>
        </w:rPr>
        <w:t>2</w:t>
      </w:r>
      <w:r w:rsidR="002C5CDB" w:rsidRPr="00586C89">
        <w:rPr>
          <w:sz w:val="28"/>
          <w:szCs w:val="28"/>
        </w:rPr>
        <w:t>.</w:t>
      </w:r>
      <w:r w:rsidR="00FB38CA">
        <w:rPr>
          <w:sz w:val="28"/>
          <w:szCs w:val="28"/>
        </w:rPr>
        <w:t>3</w:t>
      </w:r>
      <w:r w:rsidR="002C5CDB" w:rsidRPr="00586C89">
        <w:rPr>
          <w:sz w:val="28"/>
          <w:szCs w:val="28"/>
        </w:rPr>
        <w:t xml:space="preserve">.9. Отделом сводных статистических расчетов «Специалисты станицы Северской» </w:t>
      </w:r>
      <w:proofErr w:type="spellStart"/>
      <w:r w:rsidR="002C5CDB" w:rsidRPr="00586C89">
        <w:rPr>
          <w:sz w:val="28"/>
          <w:szCs w:val="28"/>
        </w:rPr>
        <w:t>Краснодарстата</w:t>
      </w:r>
      <w:proofErr w:type="spellEnd"/>
      <w:r w:rsidR="00275AB9" w:rsidRPr="00586C89">
        <w:rPr>
          <w:sz w:val="28"/>
          <w:szCs w:val="28"/>
        </w:rPr>
        <w:t>;</w:t>
      </w:r>
    </w:p>
    <w:p w14:paraId="0EDA0633" w14:textId="39C43AAC" w:rsidR="002C5CDB" w:rsidRPr="00586C89" w:rsidRDefault="000239AE" w:rsidP="002C5CDB">
      <w:pPr>
        <w:ind w:firstLine="708"/>
        <w:jc w:val="both"/>
        <w:rPr>
          <w:sz w:val="28"/>
          <w:szCs w:val="28"/>
        </w:rPr>
      </w:pPr>
      <w:r w:rsidRPr="00586C89">
        <w:rPr>
          <w:sz w:val="28"/>
          <w:szCs w:val="28"/>
        </w:rPr>
        <w:t>2</w:t>
      </w:r>
      <w:r w:rsidR="002C5CDB" w:rsidRPr="00586C89">
        <w:rPr>
          <w:sz w:val="28"/>
          <w:szCs w:val="28"/>
        </w:rPr>
        <w:t>.</w:t>
      </w:r>
      <w:r w:rsidR="00FB38CA">
        <w:rPr>
          <w:sz w:val="28"/>
          <w:szCs w:val="28"/>
        </w:rPr>
        <w:t>3</w:t>
      </w:r>
      <w:r w:rsidR="002C5CDB" w:rsidRPr="00586C89">
        <w:rPr>
          <w:sz w:val="28"/>
          <w:szCs w:val="28"/>
        </w:rPr>
        <w:t>.10. Контрольно-счетной палатой муниципального образования Северский район</w:t>
      </w:r>
      <w:r w:rsidR="00275AB9" w:rsidRPr="00586C89">
        <w:rPr>
          <w:sz w:val="28"/>
          <w:szCs w:val="28"/>
        </w:rPr>
        <w:t>;</w:t>
      </w:r>
    </w:p>
    <w:p w14:paraId="1A6F3FF2" w14:textId="4045BB00" w:rsidR="00275AB9" w:rsidRPr="00586C89" w:rsidRDefault="00275AB9" w:rsidP="002C5CDB">
      <w:pPr>
        <w:ind w:firstLine="708"/>
        <w:jc w:val="both"/>
        <w:rPr>
          <w:sz w:val="28"/>
          <w:szCs w:val="28"/>
        </w:rPr>
      </w:pPr>
      <w:r w:rsidRPr="00586C89">
        <w:rPr>
          <w:sz w:val="28"/>
          <w:szCs w:val="28"/>
        </w:rPr>
        <w:t>2.</w:t>
      </w:r>
      <w:r w:rsidR="00FB38CA">
        <w:rPr>
          <w:sz w:val="28"/>
          <w:szCs w:val="28"/>
        </w:rPr>
        <w:t>3</w:t>
      </w:r>
      <w:r w:rsidRPr="00586C89">
        <w:rPr>
          <w:sz w:val="28"/>
          <w:szCs w:val="28"/>
        </w:rPr>
        <w:t>.11. Северским отделением Управления Росреестра по Краснодарскому краю»</w:t>
      </w:r>
      <w:r w:rsidR="00620F99">
        <w:rPr>
          <w:sz w:val="28"/>
          <w:szCs w:val="28"/>
        </w:rPr>
        <w:t>;</w:t>
      </w:r>
    </w:p>
    <w:p w14:paraId="5D2C7DC2" w14:textId="4D3774A9" w:rsidR="002C5CDB" w:rsidRPr="00586C89" w:rsidRDefault="000239AE" w:rsidP="002C5CDB">
      <w:pPr>
        <w:ind w:firstLine="708"/>
        <w:jc w:val="both"/>
        <w:rPr>
          <w:sz w:val="28"/>
          <w:szCs w:val="28"/>
        </w:rPr>
      </w:pPr>
      <w:r w:rsidRPr="00586C89">
        <w:rPr>
          <w:sz w:val="28"/>
          <w:szCs w:val="28"/>
        </w:rPr>
        <w:t>2</w:t>
      </w:r>
      <w:r w:rsidR="002C5CDB" w:rsidRPr="00586C89">
        <w:rPr>
          <w:sz w:val="28"/>
          <w:szCs w:val="28"/>
        </w:rPr>
        <w:t>.</w:t>
      </w:r>
      <w:r w:rsidR="00FB38CA">
        <w:rPr>
          <w:sz w:val="28"/>
          <w:szCs w:val="28"/>
        </w:rPr>
        <w:t>3</w:t>
      </w:r>
      <w:r w:rsidR="002C5CDB" w:rsidRPr="00586C89">
        <w:rPr>
          <w:sz w:val="28"/>
          <w:szCs w:val="28"/>
        </w:rPr>
        <w:t>.1</w:t>
      </w:r>
      <w:r w:rsidR="00FB38CA">
        <w:rPr>
          <w:sz w:val="28"/>
          <w:szCs w:val="28"/>
        </w:rPr>
        <w:t>2</w:t>
      </w:r>
      <w:r w:rsidR="002C5CDB" w:rsidRPr="00586C89">
        <w:rPr>
          <w:sz w:val="28"/>
          <w:szCs w:val="28"/>
        </w:rPr>
        <w:t>. Другими органами государственной власти, общественными объединениями, некоммерческими организациями, юридическими и физическими лицами по вопросам, отнесенным к его компетенции.</w:t>
      </w:r>
    </w:p>
    <w:p w14:paraId="0EE17444" w14:textId="403D778E" w:rsidR="002C5CDB" w:rsidRPr="00586C89" w:rsidRDefault="000239AE" w:rsidP="002C5CDB">
      <w:pPr>
        <w:ind w:firstLine="708"/>
        <w:jc w:val="both"/>
        <w:rPr>
          <w:sz w:val="28"/>
          <w:szCs w:val="28"/>
        </w:rPr>
      </w:pPr>
      <w:r w:rsidRPr="00586C89">
        <w:rPr>
          <w:sz w:val="28"/>
          <w:szCs w:val="28"/>
        </w:rPr>
        <w:t>2</w:t>
      </w:r>
      <w:r w:rsidR="002C5CDB" w:rsidRPr="00586C89">
        <w:rPr>
          <w:sz w:val="28"/>
          <w:szCs w:val="28"/>
        </w:rPr>
        <w:t>.</w:t>
      </w:r>
      <w:r w:rsidR="00FB38CA">
        <w:rPr>
          <w:sz w:val="28"/>
          <w:szCs w:val="28"/>
        </w:rPr>
        <w:t>4</w:t>
      </w:r>
      <w:r w:rsidR="002C5CDB" w:rsidRPr="00586C89">
        <w:rPr>
          <w:sz w:val="28"/>
          <w:szCs w:val="28"/>
        </w:rPr>
        <w:t>. Осуществляет координацию деятельности:</w:t>
      </w:r>
    </w:p>
    <w:p w14:paraId="7A3600AF" w14:textId="1F8C2800" w:rsidR="002C5CDB" w:rsidRPr="00586C89" w:rsidRDefault="000239AE" w:rsidP="002C5CDB">
      <w:pPr>
        <w:ind w:firstLine="708"/>
        <w:jc w:val="both"/>
        <w:rPr>
          <w:spacing w:val="-4"/>
          <w:sz w:val="28"/>
          <w:szCs w:val="28"/>
        </w:rPr>
      </w:pPr>
      <w:r w:rsidRPr="00586C89">
        <w:rPr>
          <w:spacing w:val="-4"/>
          <w:sz w:val="28"/>
          <w:szCs w:val="28"/>
        </w:rPr>
        <w:t>2</w:t>
      </w:r>
      <w:r w:rsidR="002C5CDB" w:rsidRPr="00586C89">
        <w:rPr>
          <w:spacing w:val="-4"/>
          <w:sz w:val="28"/>
          <w:szCs w:val="28"/>
        </w:rPr>
        <w:t>.</w:t>
      </w:r>
      <w:r w:rsidR="00FB38CA">
        <w:rPr>
          <w:spacing w:val="-4"/>
          <w:sz w:val="28"/>
          <w:szCs w:val="28"/>
        </w:rPr>
        <w:t>4</w:t>
      </w:r>
      <w:r w:rsidR="002C5CDB" w:rsidRPr="00586C89">
        <w:rPr>
          <w:spacing w:val="-4"/>
          <w:sz w:val="28"/>
          <w:szCs w:val="28"/>
        </w:rPr>
        <w:t>.1. Управления архитектуры.</w:t>
      </w:r>
    </w:p>
    <w:p w14:paraId="04C52B52" w14:textId="681B0667" w:rsidR="002C5CDB" w:rsidRPr="00586C89" w:rsidRDefault="000239AE" w:rsidP="002C5CDB">
      <w:pPr>
        <w:shd w:val="clear" w:color="auto" w:fill="FFFFFF"/>
        <w:tabs>
          <w:tab w:val="left" w:pos="1042"/>
        </w:tabs>
        <w:ind w:firstLine="709"/>
        <w:jc w:val="both"/>
        <w:rPr>
          <w:spacing w:val="5"/>
          <w:sz w:val="28"/>
          <w:szCs w:val="28"/>
        </w:rPr>
      </w:pPr>
      <w:r w:rsidRPr="00586C89">
        <w:rPr>
          <w:spacing w:val="5"/>
          <w:sz w:val="28"/>
          <w:szCs w:val="28"/>
        </w:rPr>
        <w:t>2</w:t>
      </w:r>
      <w:r w:rsidR="002C5CDB" w:rsidRPr="00586C89">
        <w:rPr>
          <w:spacing w:val="5"/>
          <w:sz w:val="28"/>
          <w:szCs w:val="28"/>
        </w:rPr>
        <w:t>.</w:t>
      </w:r>
      <w:r w:rsidR="00FB38CA">
        <w:rPr>
          <w:spacing w:val="5"/>
          <w:sz w:val="28"/>
          <w:szCs w:val="28"/>
        </w:rPr>
        <w:t>4</w:t>
      </w:r>
      <w:r w:rsidR="002C5CDB" w:rsidRPr="00586C89">
        <w:rPr>
          <w:spacing w:val="5"/>
          <w:sz w:val="28"/>
          <w:szCs w:val="28"/>
        </w:rPr>
        <w:t>.2. Управления имущественных отношений.</w:t>
      </w:r>
    </w:p>
    <w:p w14:paraId="1B1B9214" w14:textId="56ACF90A" w:rsidR="002C5CDB" w:rsidRPr="00586C89" w:rsidRDefault="000239AE" w:rsidP="002C5CDB">
      <w:pPr>
        <w:shd w:val="clear" w:color="auto" w:fill="FFFFFF"/>
        <w:tabs>
          <w:tab w:val="left" w:pos="1042"/>
        </w:tabs>
        <w:ind w:firstLine="709"/>
        <w:jc w:val="both"/>
        <w:rPr>
          <w:spacing w:val="-3"/>
          <w:sz w:val="28"/>
          <w:szCs w:val="28"/>
        </w:rPr>
      </w:pPr>
      <w:r w:rsidRPr="00586C89">
        <w:rPr>
          <w:spacing w:val="-3"/>
          <w:sz w:val="28"/>
          <w:szCs w:val="28"/>
        </w:rPr>
        <w:t>2</w:t>
      </w:r>
      <w:r w:rsidR="002C5CDB" w:rsidRPr="00586C89">
        <w:rPr>
          <w:spacing w:val="-3"/>
          <w:sz w:val="28"/>
          <w:szCs w:val="28"/>
        </w:rPr>
        <w:t>.</w:t>
      </w:r>
      <w:r w:rsidR="00FB38CA">
        <w:rPr>
          <w:spacing w:val="-3"/>
          <w:sz w:val="28"/>
          <w:szCs w:val="28"/>
        </w:rPr>
        <w:t>4</w:t>
      </w:r>
      <w:r w:rsidR="002C5CDB" w:rsidRPr="00586C89">
        <w:rPr>
          <w:spacing w:val="-3"/>
          <w:sz w:val="28"/>
          <w:szCs w:val="28"/>
        </w:rPr>
        <w:t xml:space="preserve">.3. МКУ </w:t>
      </w:r>
      <w:r w:rsidR="002C5CDB" w:rsidRPr="00586C89">
        <w:rPr>
          <w:sz w:val="28"/>
          <w:szCs w:val="28"/>
        </w:rPr>
        <w:t>муниципального образования</w:t>
      </w:r>
      <w:r w:rsidR="002C5CDB" w:rsidRPr="00586C89">
        <w:rPr>
          <w:sz w:val="28"/>
          <w:szCs w:val="28"/>
          <w:shd w:val="clear" w:color="auto" w:fill="FFFFFF"/>
        </w:rPr>
        <w:t xml:space="preserve"> Северский район</w:t>
      </w:r>
      <w:r w:rsidR="002C5CDB" w:rsidRPr="00586C89">
        <w:rPr>
          <w:spacing w:val="-3"/>
          <w:sz w:val="28"/>
          <w:szCs w:val="28"/>
        </w:rPr>
        <w:t xml:space="preserve"> «Комитет земельных отношений».</w:t>
      </w:r>
    </w:p>
    <w:p w14:paraId="0BBFBFF8" w14:textId="1804D715" w:rsidR="002C5CDB" w:rsidRPr="00586C89" w:rsidRDefault="000239AE" w:rsidP="002C5CDB">
      <w:pPr>
        <w:ind w:firstLine="709"/>
        <w:jc w:val="both"/>
        <w:rPr>
          <w:spacing w:val="-3"/>
          <w:sz w:val="28"/>
          <w:szCs w:val="28"/>
        </w:rPr>
      </w:pPr>
      <w:r w:rsidRPr="00586C89">
        <w:rPr>
          <w:sz w:val="28"/>
          <w:szCs w:val="28"/>
        </w:rPr>
        <w:t>2</w:t>
      </w:r>
      <w:r w:rsidR="002C5CDB" w:rsidRPr="00586C89">
        <w:rPr>
          <w:sz w:val="28"/>
          <w:szCs w:val="28"/>
        </w:rPr>
        <w:t>.</w:t>
      </w:r>
      <w:r w:rsidR="00FB38CA">
        <w:rPr>
          <w:sz w:val="28"/>
          <w:szCs w:val="28"/>
        </w:rPr>
        <w:t>5</w:t>
      </w:r>
      <w:r w:rsidR="002C5CDB" w:rsidRPr="00586C89">
        <w:rPr>
          <w:sz w:val="28"/>
          <w:szCs w:val="28"/>
        </w:rPr>
        <w:t>. Уведомляет главу муниципального образования</w:t>
      </w:r>
      <w:r w:rsidR="001B6D89" w:rsidRPr="00586C89">
        <w:rPr>
          <w:sz w:val="28"/>
          <w:szCs w:val="28"/>
        </w:rPr>
        <w:t xml:space="preserve"> Северский район</w:t>
      </w:r>
      <w:r w:rsidR="002C5CDB" w:rsidRPr="00586C89">
        <w:rPr>
          <w:sz w:val="28"/>
          <w:szCs w:val="28"/>
        </w:rPr>
        <w:t>, следственный отдел по Северскому району следственного управления следственного комитета РФ по Краснодарскому краю обо всех случаях обращения каких - либо лиц с целью склонения к совершению коррупционных правонарушений.</w:t>
      </w:r>
    </w:p>
    <w:p w14:paraId="56343122" w14:textId="227C36E1" w:rsidR="002C5CDB" w:rsidRPr="00586C89" w:rsidRDefault="000239AE" w:rsidP="002C5CDB">
      <w:pPr>
        <w:shd w:val="clear" w:color="auto" w:fill="FFFFFF"/>
        <w:tabs>
          <w:tab w:val="left" w:pos="1229"/>
        </w:tabs>
        <w:ind w:firstLine="709"/>
        <w:jc w:val="both"/>
        <w:rPr>
          <w:spacing w:val="-6"/>
          <w:sz w:val="28"/>
          <w:szCs w:val="28"/>
        </w:rPr>
      </w:pPr>
      <w:r w:rsidRPr="00586C89">
        <w:rPr>
          <w:spacing w:val="-6"/>
          <w:sz w:val="28"/>
          <w:szCs w:val="28"/>
        </w:rPr>
        <w:t>2</w:t>
      </w:r>
      <w:r w:rsidR="002C5CDB" w:rsidRPr="00586C89">
        <w:rPr>
          <w:spacing w:val="-6"/>
          <w:sz w:val="28"/>
          <w:szCs w:val="28"/>
        </w:rPr>
        <w:t>.</w:t>
      </w:r>
      <w:r w:rsidR="00FB38CA">
        <w:rPr>
          <w:spacing w:val="-6"/>
          <w:sz w:val="28"/>
          <w:szCs w:val="28"/>
        </w:rPr>
        <w:t>6</w:t>
      </w:r>
      <w:r w:rsidR="002C5CDB" w:rsidRPr="00586C89">
        <w:rPr>
          <w:spacing w:val="-6"/>
          <w:sz w:val="28"/>
          <w:szCs w:val="28"/>
        </w:rPr>
        <w:t>. Обеспечивает контроль выполнения судебных решений по курируемым вопросам.</w:t>
      </w:r>
    </w:p>
    <w:p w14:paraId="2B4DCD5B" w14:textId="7140C8C0" w:rsidR="002C5CDB" w:rsidRPr="00586C89" w:rsidRDefault="000239AE" w:rsidP="002C5CDB">
      <w:pPr>
        <w:ind w:firstLine="708"/>
        <w:jc w:val="both"/>
        <w:rPr>
          <w:sz w:val="28"/>
          <w:szCs w:val="28"/>
        </w:rPr>
      </w:pPr>
      <w:r w:rsidRPr="00586C89">
        <w:rPr>
          <w:sz w:val="28"/>
          <w:szCs w:val="28"/>
        </w:rPr>
        <w:t>2</w:t>
      </w:r>
      <w:r w:rsidR="002C5CDB" w:rsidRPr="00586C89">
        <w:rPr>
          <w:sz w:val="28"/>
          <w:szCs w:val="28"/>
        </w:rPr>
        <w:t>.</w:t>
      </w:r>
      <w:r w:rsidR="00FB38CA">
        <w:rPr>
          <w:sz w:val="28"/>
          <w:szCs w:val="28"/>
        </w:rPr>
        <w:t>7</w:t>
      </w:r>
      <w:r w:rsidR="002C5CDB" w:rsidRPr="00586C89">
        <w:rPr>
          <w:sz w:val="28"/>
          <w:szCs w:val="28"/>
        </w:rPr>
        <w:t xml:space="preserve">. Обеспечивает организацию деятельности подведомственных структурных подразделений и организаций в области мобилизационной </w:t>
      </w:r>
      <w:r w:rsidR="002C5CDB" w:rsidRPr="00586C89">
        <w:rPr>
          <w:sz w:val="28"/>
          <w:szCs w:val="28"/>
        </w:rPr>
        <w:lastRenderedPageBreak/>
        <w:t>подготовки и мобилизации.</w:t>
      </w:r>
    </w:p>
    <w:p w14:paraId="62CBD407" w14:textId="24BC3468" w:rsidR="002C5CDB" w:rsidRPr="00586C89" w:rsidRDefault="000239AE" w:rsidP="002C5CDB">
      <w:pPr>
        <w:shd w:val="clear" w:color="auto" w:fill="FFFFFF"/>
        <w:tabs>
          <w:tab w:val="left" w:pos="1248"/>
        </w:tabs>
        <w:ind w:firstLine="709"/>
        <w:jc w:val="both"/>
        <w:rPr>
          <w:spacing w:val="-5"/>
          <w:sz w:val="28"/>
          <w:szCs w:val="28"/>
        </w:rPr>
      </w:pPr>
      <w:r w:rsidRPr="00586C89">
        <w:rPr>
          <w:sz w:val="28"/>
          <w:szCs w:val="28"/>
        </w:rPr>
        <w:t>2</w:t>
      </w:r>
      <w:r w:rsidR="002C5CDB" w:rsidRPr="00586C89">
        <w:rPr>
          <w:sz w:val="28"/>
          <w:szCs w:val="28"/>
        </w:rPr>
        <w:t>.</w:t>
      </w:r>
      <w:r w:rsidR="00FB38CA">
        <w:rPr>
          <w:sz w:val="28"/>
          <w:szCs w:val="28"/>
        </w:rPr>
        <w:t>8</w:t>
      </w:r>
      <w:r w:rsidR="002C5CDB" w:rsidRPr="00586C89">
        <w:rPr>
          <w:sz w:val="28"/>
          <w:szCs w:val="28"/>
        </w:rPr>
        <w:t>. Осуществляет личный прием граждан, рассматривает письменные обращения граждан и организаций, отнесенных к своей компетенции</w:t>
      </w:r>
      <w:r w:rsidR="002C5CDB" w:rsidRPr="00586C89">
        <w:rPr>
          <w:spacing w:val="-3"/>
          <w:sz w:val="28"/>
          <w:szCs w:val="28"/>
        </w:rPr>
        <w:t>.</w:t>
      </w:r>
    </w:p>
    <w:p w14:paraId="409204AF" w14:textId="3F7B5635" w:rsidR="002C5CDB" w:rsidRPr="00586C89" w:rsidRDefault="000239AE" w:rsidP="002C5CDB">
      <w:pPr>
        <w:shd w:val="clear" w:color="auto" w:fill="FFFFFF"/>
        <w:tabs>
          <w:tab w:val="left" w:pos="1248"/>
        </w:tabs>
        <w:ind w:firstLine="709"/>
        <w:jc w:val="both"/>
        <w:rPr>
          <w:spacing w:val="-3"/>
          <w:sz w:val="28"/>
          <w:szCs w:val="28"/>
        </w:rPr>
      </w:pPr>
      <w:r w:rsidRPr="00586C89">
        <w:rPr>
          <w:sz w:val="28"/>
          <w:szCs w:val="28"/>
        </w:rPr>
        <w:t>2</w:t>
      </w:r>
      <w:r w:rsidR="002C5CDB" w:rsidRPr="00586C89">
        <w:rPr>
          <w:sz w:val="28"/>
          <w:szCs w:val="28"/>
        </w:rPr>
        <w:t>.</w:t>
      </w:r>
      <w:r w:rsidR="00FB38CA">
        <w:rPr>
          <w:sz w:val="28"/>
          <w:szCs w:val="28"/>
        </w:rPr>
        <w:t>9</w:t>
      </w:r>
      <w:r w:rsidR="002C5CDB" w:rsidRPr="00586C89">
        <w:rPr>
          <w:sz w:val="28"/>
          <w:szCs w:val="28"/>
        </w:rPr>
        <w:t>. Организовывает освещение в средствах массовой информации вопросов, отнесенных к своей компетенции</w:t>
      </w:r>
      <w:r w:rsidR="002C5CDB" w:rsidRPr="00586C89">
        <w:rPr>
          <w:spacing w:val="-3"/>
          <w:sz w:val="28"/>
          <w:szCs w:val="28"/>
        </w:rPr>
        <w:t>.</w:t>
      </w:r>
    </w:p>
    <w:p w14:paraId="3CCA75E1" w14:textId="1645E437" w:rsidR="002C5CDB" w:rsidRDefault="000239AE" w:rsidP="002C5CDB">
      <w:pPr>
        <w:shd w:val="clear" w:color="auto" w:fill="FFFFFF"/>
        <w:tabs>
          <w:tab w:val="left" w:pos="1248"/>
        </w:tabs>
        <w:ind w:firstLine="709"/>
        <w:jc w:val="both"/>
        <w:rPr>
          <w:sz w:val="28"/>
          <w:szCs w:val="28"/>
        </w:rPr>
      </w:pPr>
      <w:r w:rsidRPr="00586C89">
        <w:rPr>
          <w:sz w:val="28"/>
          <w:szCs w:val="28"/>
        </w:rPr>
        <w:t>2</w:t>
      </w:r>
      <w:r w:rsidR="002C5CDB" w:rsidRPr="00586C89">
        <w:rPr>
          <w:sz w:val="28"/>
          <w:szCs w:val="28"/>
        </w:rPr>
        <w:t>.1</w:t>
      </w:r>
      <w:r w:rsidR="00FB38CA">
        <w:rPr>
          <w:sz w:val="28"/>
          <w:szCs w:val="28"/>
        </w:rPr>
        <w:t>0</w:t>
      </w:r>
      <w:r w:rsidR="002C5CDB" w:rsidRPr="00586C89">
        <w:rPr>
          <w:sz w:val="28"/>
          <w:szCs w:val="28"/>
        </w:rPr>
        <w:t xml:space="preserve">. Организовывает подготовку проектов правовых актов органов местного </w:t>
      </w:r>
      <w:proofErr w:type="gramStart"/>
      <w:r w:rsidR="002C5CDB" w:rsidRPr="00586C89">
        <w:rPr>
          <w:sz w:val="28"/>
          <w:szCs w:val="28"/>
        </w:rPr>
        <w:t>самоуправления  по</w:t>
      </w:r>
      <w:proofErr w:type="gramEnd"/>
      <w:r w:rsidR="002C5CDB" w:rsidRPr="00586C89">
        <w:rPr>
          <w:sz w:val="28"/>
          <w:szCs w:val="28"/>
        </w:rPr>
        <w:t xml:space="preserve"> вопросам, отнесенным к своей компетенции, осуществляет контроль их исполнения.</w:t>
      </w:r>
    </w:p>
    <w:p w14:paraId="4AB3D455" w14:textId="4157984B" w:rsidR="00AF4B00" w:rsidRPr="00586C89" w:rsidRDefault="00AF4B00" w:rsidP="00AF4B00">
      <w:pPr>
        <w:shd w:val="clear" w:color="auto" w:fill="FFFFFF"/>
        <w:tabs>
          <w:tab w:val="left" w:pos="974"/>
        </w:tabs>
        <w:ind w:firstLine="709"/>
        <w:jc w:val="both"/>
        <w:rPr>
          <w:sz w:val="28"/>
          <w:szCs w:val="28"/>
        </w:rPr>
      </w:pPr>
      <w:r>
        <w:rPr>
          <w:sz w:val="28"/>
          <w:szCs w:val="28"/>
        </w:rPr>
        <w:t>2.1</w:t>
      </w:r>
      <w:r w:rsidR="00FB38CA">
        <w:rPr>
          <w:sz w:val="28"/>
          <w:szCs w:val="28"/>
        </w:rPr>
        <w:t>1</w:t>
      </w:r>
      <w:r>
        <w:rPr>
          <w:sz w:val="28"/>
          <w:szCs w:val="28"/>
        </w:rPr>
        <w:t>.</w:t>
      </w:r>
      <w:r w:rsidRPr="00586C89">
        <w:rPr>
          <w:sz w:val="28"/>
          <w:szCs w:val="28"/>
        </w:rPr>
        <w:t xml:space="preserve"> Дает поручения МКУ муниципального образования</w:t>
      </w:r>
      <w:r w:rsidRPr="00586C89">
        <w:rPr>
          <w:sz w:val="28"/>
          <w:szCs w:val="28"/>
          <w:shd w:val="clear" w:color="auto" w:fill="FFFFFF"/>
        </w:rPr>
        <w:t xml:space="preserve"> Северский район </w:t>
      </w:r>
      <w:r w:rsidRPr="00586C89">
        <w:rPr>
          <w:sz w:val="28"/>
          <w:szCs w:val="28"/>
        </w:rPr>
        <w:t>«Централизованная бухгалтерия администрации муниципального образования Северский район» о проведении необходимых расчетов с претендентами, участниками и победителями торгов (конкурсов, аукционов) по продаже земельных участков из земель, находящихся в государственной или муниципальной собственности или права на заключения договоров аренды таких земельных участков, по продаже находящегося в собственности муниципального образования Северский район имущества или права на заключение договоров аренды или безвозмездного пользования имущества.</w:t>
      </w:r>
    </w:p>
    <w:p w14:paraId="7402377C" w14:textId="68F93C7D" w:rsidR="00492521" w:rsidRPr="00586C89" w:rsidRDefault="00492521" w:rsidP="00492521">
      <w:pPr>
        <w:shd w:val="clear" w:color="auto" w:fill="FFFFFF"/>
        <w:tabs>
          <w:tab w:val="left" w:pos="1248"/>
        </w:tabs>
        <w:ind w:firstLine="709"/>
        <w:jc w:val="both"/>
        <w:rPr>
          <w:spacing w:val="-5"/>
          <w:sz w:val="28"/>
        </w:rPr>
      </w:pPr>
      <w:r w:rsidRPr="00586C89">
        <w:rPr>
          <w:spacing w:val="-5"/>
          <w:sz w:val="28"/>
        </w:rPr>
        <w:t>2.1</w:t>
      </w:r>
      <w:r w:rsidR="00FB38CA">
        <w:rPr>
          <w:spacing w:val="-5"/>
          <w:sz w:val="28"/>
        </w:rPr>
        <w:t>2</w:t>
      </w:r>
      <w:r w:rsidR="00AF4B00">
        <w:rPr>
          <w:spacing w:val="-5"/>
          <w:sz w:val="28"/>
        </w:rPr>
        <w:t>.</w:t>
      </w:r>
      <w:r w:rsidRPr="00586C89">
        <w:rPr>
          <w:spacing w:val="-5"/>
          <w:sz w:val="28"/>
        </w:rPr>
        <w:t xml:space="preserve"> От имени главы муниципального образования Северский район подписывает договоры, муниципальные контракты и соглашения по вопросам внутрихозяйственной деятельности по смете администрации муниципального образования Северский район суммой до </w:t>
      </w:r>
      <w:r w:rsidR="003B0468" w:rsidRPr="00586C89">
        <w:rPr>
          <w:spacing w:val="-5"/>
          <w:sz w:val="28"/>
        </w:rPr>
        <w:t xml:space="preserve">600 000 (шестисот тысяч) </w:t>
      </w:r>
      <w:r w:rsidRPr="00586C89">
        <w:rPr>
          <w:spacing w:val="-5"/>
          <w:sz w:val="28"/>
        </w:rPr>
        <w:t>рублей.</w:t>
      </w:r>
    </w:p>
    <w:p w14:paraId="3E191D71" w14:textId="57FCD6A9" w:rsidR="002C5CDB" w:rsidRPr="00586C89" w:rsidRDefault="000239AE" w:rsidP="002C5CDB">
      <w:pPr>
        <w:ind w:firstLine="708"/>
        <w:jc w:val="both"/>
        <w:rPr>
          <w:sz w:val="28"/>
          <w:szCs w:val="28"/>
          <w:shd w:val="clear" w:color="auto" w:fill="FFFFFF"/>
        </w:rPr>
      </w:pPr>
      <w:r w:rsidRPr="00586C89">
        <w:rPr>
          <w:sz w:val="28"/>
          <w:szCs w:val="28"/>
        </w:rPr>
        <w:t>2</w:t>
      </w:r>
      <w:r w:rsidR="002C5CDB" w:rsidRPr="00586C89">
        <w:rPr>
          <w:sz w:val="28"/>
          <w:szCs w:val="28"/>
        </w:rPr>
        <w:t>.1</w:t>
      </w:r>
      <w:r w:rsidR="00FB38CA">
        <w:rPr>
          <w:sz w:val="28"/>
          <w:szCs w:val="28"/>
        </w:rPr>
        <w:t>3</w:t>
      </w:r>
      <w:r w:rsidR="002C5CDB" w:rsidRPr="00586C89">
        <w:rPr>
          <w:sz w:val="28"/>
          <w:szCs w:val="28"/>
        </w:rPr>
        <w:t>. Осуществляет иные полномочия в соответствии с законодательством.</w:t>
      </w:r>
    </w:p>
    <w:p w14:paraId="0DF019C8" w14:textId="77777777" w:rsidR="00FB38CA" w:rsidRPr="00586C89" w:rsidRDefault="00FB38CA">
      <w:pPr>
        <w:shd w:val="clear" w:color="auto" w:fill="FFFFFF"/>
        <w:tabs>
          <w:tab w:val="left" w:pos="720"/>
        </w:tabs>
        <w:jc w:val="center"/>
        <w:rPr>
          <w:caps/>
          <w:sz w:val="28"/>
          <w:szCs w:val="28"/>
        </w:rPr>
      </w:pPr>
    </w:p>
    <w:p w14:paraId="280F0F22" w14:textId="77777777" w:rsidR="00BE19ED" w:rsidRPr="00586C89" w:rsidRDefault="00BE19ED">
      <w:pPr>
        <w:shd w:val="clear" w:color="auto" w:fill="FFFFFF"/>
        <w:tabs>
          <w:tab w:val="left" w:pos="974"/>
        </w:tabs>
        <w:jc w:val="center"/>
        <w:rPr>
          <w:b/>
          <w:sz w:val="28"/>
          <w:szCs w:val="28"/>
        </w:rPr>
      </w:pPr>
      <w:r w:rsidRPr="00586C89">
        <w:rPr>
          <w:b/>
          <w:caps/>
          <w:sz w:val="28"/>
          <w:szCs w:val="28"/>
        </w:rPr>
        <w:t>3. Заместитель главы администрации</w:t>
      </w:r>
    </w:p>
    <w:p w14:paraId="64C46424" w14:textId="427B7374" w:rsidR="00BE19ED" w:rsidRPr="00586C89" w:rsidRDefault="00BE19ED">
      <w:pPr>
        <w:shd w:val="clear" w:color="auto" w:fill="FFFFFF"/>
        <w:jc w:val="center"/>
        <w:rPr>
          <w:caps/>
          <w:sz w:val="28"/>
          <w:szCs w:val="28"/>
        </w:rPr>
      </w:pPr>
      <w:r w:rsidRPr="00586C89">
        <w:rPr>
          <w:b/>
          <w:sz w:val="28"/>
          <w:szCs w:val="28"/>
        </w:rPr>
        <w:t>(начальник финансового управления)</w:t>
      </w:r>
      <w:r w:rsidR="00831F43" w:rsidRPr="00586C89">
        <w:rPr>
          <w:b/>
          <w:sz w:val="28"/>
          <w:szCs w:val="28"/>
        </w:rPr>
        <w:t xml:space="preserve"> (по вопросам финансовой</w:t>
      </w:r>
      <w:r w:rsidR="00BE2B8B" w:rsidRPr="00586C89">
        <w:rPr>
          <w:b/>
          <w:sz w:val="28"/>
          <w:szCs w:val="28"/>
        </w:rPr>
        <w:t xml:space="preserve"> и</w:t>
      </w:r>
      <w:r w:rsidR="00831F43" w:rsidRPr="00586C89">
        <w:rPr>
          <w:b/>
          <w:sz w:val="28"/>
          <w:szCs w:val="28"/>
        </w:rPr>
        <w:t xml:space="preserve"> бюджетной политики)</w:t>
      </w:r>
    </w:p>
    <w:p w14:paraId="5D429C48" w14:textId="77777777" w:rsidR="00BE19ED" w:rsidRPr="00586C89" w:rsidRDefault="00BE19ED">
      <w:pPr>
        <w:shd w:val="clear" w:color="auto" w:fill="FFFFFF"/>
        <w:jc w:val="center"/>
        <w:rPr>
          <w:caps/>
          <w:sz w:val="28"/>
          <w:szCs w:val="28"/>
        </w:rPr>
      </w:pPr>
    </w:p>
    <w:p w14:paraId="5F7262E0" w14:textId="77777777" w:rsidR="00382162" w:rsidRPr="00586C89" w:rsidRDefault="00382162" w:rsidP="009B4395">
      <w:pPr>
        <w:ind w:firstLine="708"/>
        <w:jc w:val="both"/>
        <w:rPr>
          <w:sz w:val="28"/>
          <w:szCs w:val="28"/>
        </w:rPr>
      </w:pPr>
      <w:r w:rsidRPr="00586C89">
        <w:rPr>
          <w:sz w:val="28"/>
          <w:szCs w:val="28"/>
        </w:rPr>
        <w:t>3.1. Заместитель главы администрации (начальник финансового управления) обеспечивает решение следующих вопросов, относящихся к компетенции администрации:</w:t>
      </w:r>
    </w:p>
    <w:p w14:paraId="7FFB657D" w14:textId="4916BBDB" w:rsidR="000216D2" w:rsidRPr="00586C89" w:rsidRDefault="000216D2" w:rsidP="000216D2">
      <w:pPr>
        <w:ind w:firstLine="708"/>
        <w:jc w:val="both"/>
        <w:rPr>
          <w:sz w:val="28"/>
          <w:szCs w:val="28"/>
        </w:rPr>
      </w:pPr>
      <w:r w:rsidRPr="00586C89">
        <w:rPr>
          <w:sz w:val="28"/>
          <w:szCs w:val="28"/>
        </w:rPr>
        <w:t>3.</w:t>
      </w:r>
      <w:r w:rsidR="00BD3730">
        <w:rPr>
          <w:sz w:val="28"/>
          <w:szCs w:val="28"/>
        </w:rPr>
        <w:t>1</w:t>
      </w:r>
      <w:r w:rsidRPr="00586C89">
        <w:rPr>
          <w:sz w:val="28"/>
          <w:szCs w:val="28"/>
        </w:rPr>
        <w:t>.1. Организация разработки проекта местного бюджета муниципального образования Северский район, исполнения бюджета, составления отчета о его исполнении.</w:t>
      </w:r>
    </w:p>
    <w:p w14:paraId="6A717A9F" w14:textId="72C643AC" w:rsidR="000216D2" w:rsidRPr="00586C89" w:rsidRDefault="000216D2" w:rsidP="000216D2">
      <w:pPr>
        <w:ind w:firstLine="708"/>
        <w:jc w:val="both"/>
        <w:rPr>
          <w:sz w:val="28"/>
          <w:szCs w:val="28"/>
        </w:rPr>
      </w:pPr>
      <w:r w:rsidRPr="00586C89">
        <w:rPr>
          <w:sz w:val="28"/>
          <w:szCs w:val="28"/>
        </w:rPr>
        <w:t>3.</w:t>
      </w:r>
      <w:r w:rsidR="00BD3730">
        <w:rPr>
          <w:sz w:val="28"/>
          <w:szCs w:val="28"/>
        </w:rPr>
        <w:t>1</w:t>
      </w:r>
      <w:r w:rsidRPr="00586C89">
        <w:rPr>
          <w:sz w:val="28"/>
          <w:szCs w:val="28"/>
        </w:rPr>
        <w:t>.2. Организация исполнения расходных обязательств муниципального образования Северский район, предоставления межбюджетных трансфертов из местного бюджета.</w:t>
      </w:r>
    </w:p>
    <w:p w14:paraId="1E7A1CAD" w14:textId="30B4DDDD" w:rsidR="000216D2" w:rsidRPr="00586C89" w:rsidRDefault="000216D2" w:rsidP="000216D2">
      <w:pPr>
        <w:ind w:firstLine="708"/>
        <w:jc w:val="both"/>
        <w:rPr>
          <w:sz w:val="28"/>
          <w:szCs w:val="28"/>
        </w:rPr>
      </w:pPr>
      <w:r w:rsidRPr="00586C89">
        <w:rPr>
          <w:sz w:val="28"/>
          <w:szCs w:val="28"/>
        </w:rPr>
        <w:t>3.</w:t>
      </w:r>
      <w:r w:rsidR="00BD3730">
        <w:rPr>
          <w:sz w:val="28"/>
          <w:szCs w:val="28"/>
        </w:rPr>
        <w:t>1</w:t>
      </w:r>
      <w:r w:rsidRPr="00586C89">
        <w:rPr>
          <w:sz w:val="28"/>
          <w:szCs w:val="28"/>
        </w:rPr>
        <w:t xml:space="preserve">.3. Организация и координация работы по формированию </w:t>
      </w:r>
      <w:r w:rsidRPr="00586C89">
        <w:rPr>
          <w:spacing w:val="6"/>
          <w:sz w:val="28"/>
          <w:szCs w:val="28"/>
        </w:rPr>
        <w:t xml:space="preserve">стратегии социально-экономического развития Северского района, </w:t>
      </w:r>
      <w:r w:rsidRPr="00586C89">
        <w:rPr>
          <w:spacing w:val="7"/>
          <w:sz w:val="28"/>
          <w:szCs w:val="28"/>
        </w:rPr>
        <w:t xml:space="preserve">изысканию и мобилизации резервов </w:t>
      </w:r>
      <w:proofErr w:type="spellStart"/>
      <w:r w:rsidRPr="00586C89">
        <w:rPr>
          <w:spacing w:val="7"/>
          <w:sz w:val="28"/>
          <w:szCs w:val="28"/>
        </w:rPr>
        <w:t>доходообразующих</w:t>
      </w:r>
      <w:proofErr w:type="spellEnd"/>
      <w:r w:rsidRPr="00586C89">
        <w:rPr>
          <w:spacing w:val="7"/>
          <w:sz w:val="28"/>
          <w:szCs w:val="28"/>
        </w:rPr>
        <w:t xml:space="preserve"> направлений экономики района, организация выполнения планов и программ </w:t>
      </w:r>
      <w:r w:rsidRPr="00586C89">
        <w:rPr>
          <w:sz w:val="28"/>
          <w:szCs w:val="28"/>
        </w:rPr>
        <w:t xml:space="preserve">комплексного социально-экономического развития муниципального </w:t>
      </w:r>
      <w:r w:rsidRPr="00586C89">
        <w:rPr>
          <w:spacing w:val="-2"/>
          <w:sz w:val="28"/>
          <w:szCs w:val="28"/>
        </w:rPr>
        <w:t>образования Северский район, реализация инвестиционной политики.</w:t>
      </w:r>
    </w:p>
    <w:p w14:paraId="4DAAD670" w14:textId="723B82C6" w:rsidR="000216D2" w:rsidRPr="00586C89" w:rsidRDefault="000216D2" w:rsidP="000216D2">
      <w:pPr>
        <w:ind w:firstLine="708"/>
        <w:jc w:val="both"/>
        <w:rPr>
          <w:sz w:val="28"/>
          <w:szCs w:val="28"/>
        </w:rPr>
      </w:pPr>
      <w:r w:rsidRPr="00586C89">
        <w:rPr>
          <w:sz w:val="28"/>
          <w:szCs w:val="28"/>
        </w:rPr>
        <w:t>3.</w:t>
      </w:r>
      <w:r w:rsidR="00BD3730">
        <w:rPr>
          <w:sz w:val="28"/>
          <w:szCs w:val="28"/>
        </w:rPr>
        <w:t>1</w:t>
      </w:r>
      <w:r w:rsidRPr="00586C89">
        <w:rPr>
          <w:sz w:val="28"/>
          <w:szCs w:val="28"/>
        </w:rPr>
        <w:t>.4. Осуществление муниципальных заимствований, управление муниципальным долгом.</w:t>
      </w:r>
    </w:p>
    <w:p w14:paraId="2DF16C5E" w14:textId="6A9171C2" w:rsidR="000216D2" w:rsidRPr="00586C89" w:rsidRDefault="000216D2" w:rsidP="000216D2">
      <w:pPr>
        <w:ind w:firstLine="708"/>
        <w:jc w:val="both"/>
        <w:rPr>
          <w:sz w:val="28"/>
          <w:szCs w:val="28"/>
        </w:rPr>
      </w:pPr>
      <w:r w:rsidRPr="00586C89">
        <w:rPr>
          <w:sz w:val="28"/>
          <w:szCs w:val="28"/>
        </w:rPr>
        <w:lastRenderedPageBreak/>
        <w:t>3.</w:t>
      </w:r>
      <w:r w:rsidR="00BD3730">
        <w:rPr>
          <w:sz w:val="28"/>
          <w:szCs w:val="28"/>
        </w:rPr>
        <w:t>1</w:t>
      </w:r>
      <w:r w:rsidRPr="00586C89">
        <w:rPr>
          <w:sz w:val="28"/>
          <w:szCs w:val="28"/>
        </w:rPr>
        <w:t>.5. Детализация объектов бюджетной классификации Российской Федерации в части, относящейся к местному бюджету.</w:t>
      </w:r>
    </w:p>
    <w:p w14:paraId="21D71849" w14:textId="1016D1CA" w:rsidR="000216D2" w:rsidRPr="00586C89" w:rsidRDefault="000216D2" w:rsidP="000216D2">
      <w:pPr>
        <w:ind w:firstLine="708"/>
        <w:jc w:val="both"/>
        <w:rPr>
          <w:sz w:val="28"/>
          <w:szCs w:val="28"/>
        </w:rPr>
      </w:pPr>
      <w:r w:rsidRPr="00586C89">
        <w:rPr>
          <w:sz w:val="28"/>
          <w:szCs w:val="28"/>
        </w:rPr>
        <w:t>3.</w:t>
      </w:r>
      <w:r w:rsidR="00BD3730">
        <w:rPr>
          <w:sz w:val="28"/>
          <w:szCs w:val="28"/>
        </w:rPr>
        <w:t>1</w:t>
      </w:r>
      <w:r w:rsidRPr="00586C89">
        <w:rPr>
          <w:sz w:val="28"/>
          <w:szCs w:val="28"/>
        </w:rPr>
        <w:t>.6. Осуществление выравнивания уровня бюджетной обеспеченности поселений, входящих в состав муниципального образования Северский район, за счет средств бюджета муниципального образования Северский район.</w:t>
      </w:r>
    </w:p>
    <w:p w14:paraId="53CB5C98" w14:textId="42A0484D" w:rsidR="000216D2" w:rsidRPr="00586C89" w:rsidRDefault="000216D2" w:rsidP="000216D2">
      <w:pPr>
        <w:ind w:firstLine="708"/>
        <w:jc w:val="both"/>
        <w:rPr>
          <w:sz w:val="28"/>
          <w:szCs w:val="28"/>
        </w:rPr>
      </w:pPr>
      <w:r w:rsidRPr="00586C89">
        <w:rPr>
          <w:sz w:val="28"/>
          <w:szCs w:val="28"/>
        </w:rPr>
        <w:t>3.</w:t>
      </w:r>
      <w:r w:rsidR="00BD3730">
        <w:rPr>
          <w:sz w:val="28"/>
          <w:szCs w:val="28"/>
        </w:rPr>
        <w:t>1</w:t>
      </w:r>
      <w:r w:rsidRPr="00586C89">
        <w:rPr>
          <w:sz w:val="28"/>
          <w:szCs w:val="28"/>
        </w:rPr>
        <w:t>.7. Организация работы по обеспечению в установленном порядке исполнения консолидированного бюджета края, консолидированного бюджета района по доходам, расходам и источникам финансирования дефицита местного бюджета.</w:t>
      </w:r>
    </w:p>
    <w:p w14:paraId="3A94C134" w14:textId="70E26367" w:rsidR="000216D2" w:rsidRPr="00586C89" w:rsidRDefault="000216D2" w:rsidP="000216D2">
      <w:pPr>
        <w:ind w:firstLine="708"/>
        <w:jc w:val="both"/>
        <w:rPr>
          <w:sz w:val="28"/>
          <w:szCs w:val="28"/>
        </w:rPr>
      </w:pPr>
      <w:r w:rsidRPr="00586C89">
        <w:rPr>
          <w:sz w:val="28"/>
          <w:szCs w:val="28"/>
        </w:rPr>
        <w:t>3.</w:t>
      </w:r>
      <w:r w:rsidR="00BD3730">
        <w:rPr>
          <w:sz w:val="28"/>
          <w:szCs w:val="28"/>
        </w:rPr>
        <w:t>1</w:t>
      </w:r>
      <w:r w:rsidRPr="00586C89">
        <w:rPr>
          <w:sz w:val="28"/>
          <w:szCs w:val="28"/>
        </w:rPr>
        <w:t>.</w:t>
      </w:r>
      <w:r w:rsidR="004E5255">
        <w:rPr>
          <w:sz w:val="28"/>
          <w:szCs w:val="28"/>
        </w:rPr>
        <w:t>8</w:t>
      </w:r>
      <w:r w:rsidRPr="00586C89">
        <w:rPr>
          <w:sz w:val="28"/>
          <w:szCs w:val="28"/>
        </w:rPr>
        <w:t>. Осуществление внутреннего муниципального финансового контроля в финансово-бюджетной сфере.</w:t>
      </w:r>
    </w:p>
    <w:p w14:paraId="2A059174" w14:textId="4B209DAB" w:rsidR="000216D2" w:rsidRPr="00586C89" w:rsidRDefault="000216D2" w:rsidP="000216D2">
      <w:pPr>
        <w:ind w:firstLine="708"/>
        <w:jc w:val="both"/>
        <w:rPr>
          <w:sz w:val="28"/>
          <w:szCs w:val="28"/>
        </w:rPr>
      </w:pPr>
      <w:r w:rsidRPr="00586C89">
        <w:rPr>
          <w:sz w:val="28"/>
          <w:szCs w:val="28"/>
        </w:rPr>
        <w:t>3.</w:t>
      </w:r>
      <w:r w:rsidR="00BD3730">
        <w:rPr>
          <w:sz w:val="28"/>
          <w:szCs w:val="28"/>
        </w:rPr>
        <w:t>1</w:t>
      </w:r>
      <w:r w:rsidRPr="00586C89">
        <w:rPr>
          <w:sz w:val="28"/>
          <w:szCs w:val="28"/>
        </w:rPr>
        <w:t>.</w:t>
      </w:r>
      <w:r w:rsidR="004E5255">
        <w:rPr>
          <w:sz w:val="28"/>
          <w:szCs w:val="28"/>
        </w:rPr>
        <w:t>9</w:t>
      </w:r>
      <w:r w:rsidRPr="00586C89">
        <w:rPr>
          <w:sz w:val="28"/>
          <w:szCs w:val="28"/>
        </w:rPr>
        <w:t>. Осуществляет контроль:</w:t>
      </w:r>
    </w:p>
    <w:p w14:paraId="32A9CA1C" w14:textId="77777777" w:rsidR="000216D2" w:rsidRPr="00586C89" w:rsidRDefault="000216D2" w:rsidP="000216D2">
      <w:pPr>
        <w:ind w:firstLine="708"/>
        <w:jc w:val="both"/>
        <w:rPr>
          <w:sz w:val="28"/>
          <w:szCs w:val="28"/>
        </w:rPr>
      </w:pPr>
      <w:r w:rsidRPr="00586C89">
        <w:rPr>
          <w:sz w:val="28"/>
          <w:szCs w:val="28"/>
        </w:rPr>
        <w:t>сбора, обработки и передачи министерству финансов Краснодарского края информации и отчетов об исполнении консолидированного бюджета района по доходам и расходам;</w:t>
      </w:r>
    </w:p>
    <w:p w14:paraId="36BB6C23" w14:textId="77777777" w:rsidR="000216D2" w:rsidRPr="00586C89" w:rsidRDefault="000216D2" w:rsidP="000216D2">
      <w:pPr>
        <w:ind w:firstLine="708"/>
        <w:jc w:val="both"/>
        <w:rPr>
          <w:sz w:val="28"/>
          <w:szCs w:val="28"/>
        </w:rPr>
      </w:pPr>
      <w:r w:rsidRPr="00586C89">
        <w:rPr>
          <w:sz w:val="28"/>
          <w:szCs w:val="28"/>
        </w:rPr>
        <w:t>проведения предварительного контроля по кассовому обслуживанию бюджета;</w:t>
      </w:r>
    </w:p>
    <w:p w14:paraId="4F305DFF" w14:textId="77777777" w:rsidR="000216D2" w:rsidRPr="00586C89" w:rsidRDefault="000216D2" w:rsidP="000216D2">
      <w:pPr>
        <w:ind w:firstLine="708"/>
        <w:jc w:val="both"/>
        <w:rPr>
          <w:sz w:val="28"/>
          <w:szCs w:val="28"/>
        </w:rPr>
      </w:pPr>
      <w:r w:rsidRPr="00586C89">
        <w:rPr>
          <w:sz w:val="28"/>
          <w:szCs w:val="28"/>
        </w:rPr>
        <w:t>выполнения федеральных, краевых и местных нормативных документов по финансовым вопросам;</w:t>
      </w:r>
    </w:p>
    <w:p w14:paraId="0D92CCF7" w14:textId="278BCE30" w:rsidR="000216D2" w:rsidRPr="00586C89" w:rsidRDefault="000216D2" w:rsidP="000216D2">
      <w:pPr>
        <w:ind w:firstLine="708"/>
        <w:jc w:val="both"/>
        <w:rPr>
          <w:sz w:val="28"/>
          <w:szCs w:val="28"/>
        </w:rPr>
      </w:pPr>
      <w:r w:rsidRPr="00586C89">
        <w:rPr>
          <w:sz w:val="28"/>
          <w:szCs w:val="28"/>
        </w:rPr>
        <w:t>экономного и эффективного использования бюджетных и внебюджетных средств</w:t>
      </w:r>
      <w:r w:rsidR="004E5255">
        <w:rPr>
          <w:sz w:val="28"/>
          <w:szCs w:val="28"/>
        </w:rPr>
        <w:t>.</w:t>
      </w:r>
    </w:p>
    <w:p w14:paraId="1CC74BED" w14:textId="62BCBC7E" w:rsidR="000216D2" w:rsidRPr="00586C89" w:rsidRDefault="000216D2" w:rsidP="000216D2">
      <w:pPr>
        <w:ind w:firstLine="708"/>
        <w:jc w:val="both"/>
        <w:rPr>
          <w:sz w:val="28"/>
          <w:szCs w:val="28"/>
        </w:rPr>
      </w:pPr>
      <w:r w:rsidRPr="00586C89">
        <w:rPr>
          <w:sz w:val="28"/>
          <w:szCs w:val="28"/>
        </w:rPr>
        <w:t>3.</w:t>
      </w:r>
      <w:r w:rsidR="00BD3730">
        <w:rPr>
          <w:sz w:val="28"/>
          <w:szCs w:val="28"/>
        </w:rPr>
        <w:t>1</w:t>
      </w:r>
      <w:r w:rsidRPr="00586C89">
        <w:rPr>
          <w:sz w:val="28"/>
          <w:szCs w:val="28"/>
        </w:rPr>
        <w:t>.1</w:t>
      </w:r>
      <w:r w:rsidR="004E5255">
        <w:rPr>
          <w:sz w:val="28"/>
          <w:szCs w:val="28"/>
        </w:rPr>
        <w:t>0</w:t>
      </w:r>
      <w:r w:rsidRPr="00586C89">
        <w:rPr>
          <w:sz w:val="28"/>
          <w:szCs w:val="28"/>
        </w:rPr>
        <w:t>. Разработку мероприятий, направленных на стимулирование выполнения и увеличения доходной части бюджета района.</w:t>
      </w:r>
    </w:p>
    <w:p w14:paraId="24B8791F" w14:textId="4FAD5E13" w:rsidR="000216D2" w:rsidRPr="00586C89" w:rsidRDefault="000216D2" w:rsidP="000216D2">
      <w:pPr>
        <w:ind w:firstLine="708"/>
        <w:jc w:val="both"/>
        <w:rPr>
          <w:sz w:val="28"/>
          <w:szCs w:val="28"/>
        </w:rPr>
      </w:pPr>
      <w:r w:rsidRPr="00586C89">
        <w:rPr>
          <w:sz w:val="28"/>
          <w:szCs w:val="28"/>
        </w:rPr>
        <w:t>3.</w:t>
      </w:r>
      <w:r w:rsidR="00BD3730">
        <w:rPr>
          <w:sz w:val="28"/>
          <w:szCs w:val="28"/>
        </w:rPr>
        <w:t>1</w:t>
      </w:r>
      <w:r w:rsidRPr="00586C89">
        <w:rPr>
          <w:sz w:val="28"/>
          <w:szCs w:val="28"/>
        </w:rPr>
        <w:t>.1</w:t>
      </w:r>
      <w:r w:rsidR="004E5255">
        <w:rPr>
          <w:sz w:val="28"/>
          <w:szCs w:val="28"/>
        </w:rPr>
        <w:t>1</w:t>
      </w:r>
      <w:r w:rsidRPr="00586C89">
        <w:rPr>
          <w:sz w:val="28"/>
          <w:szCs w:val="28"/>
        </w:rPr>
        <w:t>. Принятие мер по сокращению кредиторской и дебиторской задолженности бюджетных учреждений, получателей бюджетных средств.</w:t>
      </w:r>
    </w:p>
    <w:p w14:paraId="540B72AD" w14:textId="7241148A" w:rsidR="000216D2" w:rsidRPr="00586C89" w:rsidRDefault="000216D2" w:rsidP="000216D2">
      <w:pPr>
        <w:ind w:firstLine="708"/>
        <w:jc w:val="both"/>
        <w:rPr>
          <w:sz w:val="28"/>
          <w:szCs w:val="28"/>
        </w:rPr>
      </w:pPr>
      <w:r w:rsidRPr="00586C89">
        <w:rPr>
          <w:sz w:val="28"/>
          <w:szCs w:val="28"/>
        </w:rPr>
        <w:t>3.</w:t>
      </w:r>
      <w:r w:rsidR="00BD3730">
        <w:rPr>
          <w:sz w:val="28"/>
          <w:szCs w:val="28"/>
        </w:rPr>
        <w:t>1</w:t>
      </w:r>
      <w:r w:rsidRPr="00586C89">
        <w:rPr>
          <w:sz w:val="28"/>
          <w:szCs w:val="28"/>
        </w:rPr>
        <w:t>.1</w:t>
      </w:r>
      <w:r w:rsidR="004E5255">
        <w:rPr>
          <w:sz w:val="28"/>
          <w:szCs w:val="28"/>
        </w:rPr>
        <w:t>2</w:t>
      </w:r>
      <w:r w:rsidRPr="00586C89">
        <w:rPr>
          <w:sz w:val="28"/>
          <w:szCs w:val="28"/>
        </w:rPr>
        <w:t>. Подготовку проектов решений об установлении, изменении и отмене местных налогов и сборов муниципального образования Северский район.</w:t>
      </w:r>
    </w:p>
    <w:p w14:paraId="563B3D93" w14:textId="21F2AB68" w:rsidR="000216D2" w:rsidRPr="00586C89" w:rsidRDefault="000216D2" w:rsidP="000216D2">
      <w:pPr>
        <w:ind w:firstLine="708"/>
        <w:jc w:val="both"/>
        <w:rPr>
          <w:sz w:val="28"/>
          <w:szCs w:val="28"/>
        </w:rPr>
      </w:pPr>
      <w:r w:rsidRPr="00586C89">
        <w:rPr>
          <w:sz w:val="28"/>
          <w:szCs w:val="28"/>
        </w:rPr>
        <w:t>3.</w:t>
      </w:r>
      <w:r w:rsidR="00BD3730">
        <w:rPr>
          <w:sz w:val="28"/>
          <w:szCs w:val="28"/>
        </w:rPr>
        <w:t>1</w:t>
      </w:r>
      <w:r w:rsidRPr="00586C89">
        <w:rPr>
          <w:sz w:val="28"/>
          <w:szCs w:val="28"/>
        </w:rPr>
        <w:t>.1</w:t>
      </w:r>
      <w:r w:rsidR="004E5255">
        <w:rPr>
          <w:sz w:val="28"/>
          <w:szCs w:val="28"/>
        </w:rPr>
        <w:t>3</w:t>
      </w:r>
      <w:r w:rsidRPr="00586C89">
        <w:rPr>
          <w:sz w:val="28"/>
          <w:szCs w:val="28"/>
        </w:rPr>
        <w:t>. Организацию реализации на территории района муниципальных программ и мероприятий в сфере финансовой деятельности в пределах своей компетенции.</w:t>
      </w:r>
    </w:p>
    <w:p w14:paraId="39B60B5E" w14:textId="3A9BD039" w:rsidR="000216D2" w:rsidRPr="00586C89" w:rsidRDefault="000216D2" w:rsidP="000216D2">
      <w:pPr>
        <w:ind w:firstLine="708"/>
        <w:jc w:val="both"/>
        <w:rPr>
          <w:sz w:val="28"/>
          <w:szCs w:val="28"/>
        </w:rPr>
      </w:pPr>
      <w:r w:rsidRPr="00586C89">
        <w:rPr>
          <w:sz w:val="28"/>
          <w:szCs w:val="28"/>
        </w:rPr>
        <w:t>3.1.1</w:t>
      </w:r>
      <w:r w:rsidR="004E5255">
        <w:rPr>
          <w:sz w:val="28"/>
          <w:szCs w:val="28"/>
        </w:rPr>
        <w:t>4</w:t>
      </w:r>
      <w:r w:rsidRPr="00586C89">
        <w:rPr>
          <w:sz w:val="28"/>
          <w:szCs w:val="28"/>
        </w:rPr>
        <w:t>. Координацию деятельности органов местного самоуправления по экономическому развитию.</w:t>
      </w:r>
    </w:p>
    <w:p w14:paraId="17DEDC42" w14:textId="0EC07DB5" w:rsidR="000216D2" w:rsidRPr="00586C89" w:rsidRDefault="000216D2" w:rsidP="000216D2">
      <w:pPr>
        <w:ind w:firstLine="708"/>
        <w:jc w:val="both"/>
        <w:rPr>
          <w:sz w:val="28"/>
          <w:szCs w:val="28"/>
        </w:rPr>
      </w:pPr>
      <w:r w:rsidRPr="00586C89">
        <w:rPr>
          <w:sz w:val="28"/>
          <w:szCs w:val="28"/>
        </w:rPr>
        <w:t>3.</w:t>
      </w:r>
      <w:r w:rsidR="00BD3730">
        <w:rPr>
          <w:sz w:val="28"/>
          <w:szCs w:val="28"/>
        </w:rPr>
        <w:t>1</w:t>
      </w:r>
      <w:r w:rsidRPr="00586C89">
        <w:rPr>
          <w:sz w:val="28"/>
          <w:szCs w:val="28"/>
        </w:rPr>
        <w:t>.1</w:t>
      </w:r>
      <w:r w:rsidR="004E5255">
        <w:rPr>
          <w:sz w:val="28"/>
          <w:szCs w:val="28"/>
        </w:rPr>
        <w:t>5</w:t>
      </w:r>
      <w:r w:rsidRPr="00586C89">
        <w:rPr>
          <w:sz w:val="28"/>
          <w:szCs w:val="28"/>
        </w:rPr>
        <w:t>. Координацию выполнения мероприятий по противодействию коррупции в администрации муниципального образования Северский район и её отраслевых (функциональных) органах в части своей компетенции.</w:t>
      </w:r>
    </w:p>
    <w:p w14:paraId="5BB491E9" w14:textId="58EB16D8" w:rsidR="000216D2" w:rsidRPr="00586C89" w:rsidRDefault="000216D2" w:rsidP="000216D2">
      <w:pPr>
        <w:ind w:firstLine="708"/>
        <w:jc w:val="both"/>
        <w:rPr>
          <w:sz w:val="28"/>
          <w:szCs w:val="28"/>
        </w:rPr>
      </w:pPr>
      <w:r w:rsidRPr="00586C89">
        <w:rPr>
          <w:sz w:val="28"/>
          <w:szCs w:val="28"/>
        </w:rPr>
        <w:t>3.</w:t>
      </w:r>
      <w:r w:rsidR="00BD3730">
        <w:rPr>
          <w:sz w:val="28"/>
          <w:szCs w:val="28"/>
        </w:rPr>
        <w:t>1</w:t>
      </w:r>
      <w:r w:rsidRPr="00586C89">
        <w:rPr>
          <w:sz w:val="28"/>
          <w:szCs w:val="28"/>
        </w:rPr>
        <w:t>.</w:t>
      </w:r>
      <w:r w:rsidR="004E5255">
        <w:rPr>
          <w:sz w:val="28"/>
          <w:szCs w:val="28"/>
        </w:rPr>
        <w:t>16</w:t>
      </w:r>
      <w:r w:rsidRPr="00586C89">
        <w:rPr>
          <w:sz w:val="28"/>
          <w:szCs w:val="28"/>
        </w:rPr>
        <w:t>. Координацию выполнения планов и программ комплексного социально-экономического развития муниципального образования Северский район.</w:t>
      </w:r>
    </w:p>
    <w:p w14:paraId="394E91DA" w14:textId="79CDD032" w:rsidR="000216D2" w:rsidRPr="00586C89" w:rsidRDefault="000216D2" w:rsidP="000216D2">
      <w:pPr>
        <w:ind w:firstLine="708"/>
        <w:jc w:val="both"/>
        <w:rPr>
          <w:sz w:val="28"/>
          <w:szCs w:val="28"/>
        </w:rPr>
      </w:pPr>
      <w:r w:rsidRPr="00586C89">
        <w:rPr>
          <w:sz w:val="28"/>
          <w:szCs w:val="28"/>
        </w:rPr>
        <w:t>3.</w:t>
      </w:r>
      <w:r w:rsidR="00BD3730">
        <w:rPr>
          <w:sz w:val="28"/>
          <w:szCs w:val="28"/>
        </w:rPr>
        <w:t>1</w:t>
      </w:r>
      <w:r w:rsidRPr="00586C89">
        <w:rPr>
          <w:sz w:val="28"/>
          <w:szCs w:val="28"/>
        </w:rPr>
        <w:t>.</w:t>
      </w:r>
      <w:r w:rsidR="004E5255">
        <w:rPr>
          <w:sz w:val="28"/>
          <w:szCs w:val="28"/>
        </w:rPr>
        <w:t>17</w:t>
      </w:r>
      <w:r w:rsidRPr="00586C89">
        <w:rPr>
          <w:sz w:val="28"/>
          <w:szCs w:val="28"/>
        </w:rPr>
        <w:t>. Организацию сбора статистических показателей, характеризующих состояние экономики муниципального образования Северский район, предоставление указанных данных органам государственной власти в порядке, установленном Правительством Российский Федерации.</w:t>
      </w:r>
    </w:p>
    <w:p w14:paraId="163E3BDA" w14:textId="424933CF" w:rsidR="000216D2" w:rsidRPr="00586C89" w:rsidRDefault="000216D2" w:rsidP="000216D2">
      <w:pPr>
        <w:ind w:firstLine="708"/>
        <w:jc w:val="both"/>
        <w:rPr>
          <w:sz w:val="28"/>
          <w:szCs w:val="28"/>
        </w:rPr>
      </w:pPr>
      <w:r w:rsidRPr="00586C89">
        <w:rPr>
          <w:sz w:val="28"/>
          <w:szCs w:val="28"/>
        </w:rPr>
        <w:t>3.</w:t>
      </w:r>
      <w:r w:rsidR="00BD3730">
        <w:rPr>
          <w:sz w:val="28"/>
          <w:szCs w:val="28"/>
        </w:rPr>
        <w:t>1</w:t>
      </w:r>
      <w:r w:rsidRPr="00586C89">
        <w:rPr>
          <w:sz w:val="28"/>
          <w:szCs w:val="28"/>
        </w:rPr>
        <w:t>.</w:t>
      </w:r>
      <w:r w:rsidR="004E5255">
        <w:rPr>
          <w:sz w:val="28"/>
          <w:szCs w:val="28"/>
        </w:rPr>
        <w:t>18</w:t>
      </w:r>
      <w:r w:rsidRPr="00586C89">
        <w:rPr>
          <w:sz w:val="28"/>
          <w:szCs w:val="28"/>
        </w:rPr>
        <w:t xml:space="preserve">. Организацию исполнения полномочий администрации в </w:t>
      </w:r>
      <w:proofErr w:type="gramStart"/>
      <w:r w:rsidRPr="00586C89">
        <w:rPr>
          <w:sz w:val="28"/>
          <w:szCs w:val="28"/>
        </w:rPr>
        <w:t xml:space="preserve">области  </w:t>
      </w:r>
      <w:r w:rsidRPr="00586C89">
        <w:rPr>
          <w:sz w:val="28"/>
          <w:szCs w:val="28"/>
        </w:rPr>
        <w:lastRenderedPageBreak/>
        <w:t>создания</w:t>
      </w:r>
      <w:proofErr w:type="gramEnd"/>
      <w:r w:rsidRPr="00586C89">
        <w:rPr>
          <w:sz w:val="28"/>
          <w:szCs w:val="28"/>
        </w:rPr>
        <w:t xml:space="preserve"> условий для развития туризма на территории муниципального образования Северский район.</w:t>
      </w:r>
    </w:p>
    <w:p w14:paraId="6C8AE3FF" w14:textId="1F04CD25" w:rsidR="000216D2" w:rsidRPr="00586C89" w:rsidRDefault="000216D2" w:rsidP="000216D2">
      <w:pPr>
        <w:ind w:firstLine="708"/>
        <w:jc w:val="both"/>
        <w:rPr>
          <w:sz w:val="28"/>
          <w:szCs w:val="28"/>
        </w:rPr>
      </w:pPr>
      <w:r w:rsidRPr="00586C89">
        <w:rPr>
          <w:sz w:val="28"/>
          <w:szCs w:val="28"/>
        </w:rPr>
        <w:t>3.</w:t>
      </w:r>
      <w:r w:rsidR="00BD3730">
        <w:rPr>
          <w:sz w:val="28"/>
          <w:szCs w:val="28"/>
        </w:rPr>
        <w:t>1</w:t>
      </w:r>
      <w:r w:rsidRPr="00586C89">
        <w:rPr>
          <w:sz w:val="28"/>
          <w:szCs w:val="28"/>
        </w:rPr>
        <w:t>.</w:t>
      </w:r>
      <w:r w:rsidR="004E5255">
        <w:rPr>
          <w:sz w:val="28"/>
          <w:szCs w:val="28"/>
        </w:rPr>
        <w:t>19</w:t>
      </w:r>
      <w:r w:rsidRPr="00586C89">
        <w:rPr>
          <w:sz w:val="28"/>
          <w:szCs w:val="28"/>
        </w:rPr>
        <w:t>. Осуществление в соответствии с законодательством Российской Федерации внешнеэкономической деятельности.</w:t>
      </w:r>
    </w:p>
    <w:p w14:paraId="2759AA9E" w14:textId="01E8841B" w:rsidR="000216D2" w:rsidRPr="00586C89" w:rsidRDefault="000216D2" w:rsidP="000216D2">
      <w:pPr>
        <w:ind w:firstLine="708"/>
        <w:jc w:val="both"/>
        <w:rPr>
          <w:sz w:val="28"/>
          <w:szCs w:val="28"/>
        </w:rPr>
      </w:pPr>
      <w:r w:rsidRPr="00586C89">
        <w:rPr>
          <w:sz w:val="28"/>
          <w:szCs w:val="28"/>
        </w:rPr>
        <w:t>3.</w:t>
      </w:r>
      <w:r w:rsidR="00BD3730">
        <w:rPr>
          <w:sz w:val="28"/>
          <w:szCs w:val="28"/>
        </w:rPr>
        <w:t>1</w:t>
      </w:r>
      <w:r w:rsidRPr="00586C89">
        <w:rPr>
          <w:sz w:val="28"/>
          <w:szCs w:val="28"/>
        </w:rPr>
        <w:t>.</w:t>
      </w:r>
      <w:r w:rsidR="006508A0">
        <w:rPr>
          <w:sz w:val="28"/>
          <w:szCs w:val="28"/>
        </w:rPr>
        <w:t>20</w:t>
      </w:r>
      <w:r w:rsidRPr="00586C89">
        <w:rPr>
          <w:sz w:val="28"/>
          <w:szCs w:val="28"/>
        </w:rPr>
        <w:t>. Координацию деятельности отраслевых (территориальных) органов администрации муниципального образования Северский район в части предоставления муниципальных услуг.</w:t>
      </w:r>
    </w:p>
    <w:p w14:paraId="35F34857" w14:textId="0E68CD47" w:rsidR="000216D2" w:rsidRPr="00586C89" w:rsidRDefault="000216D2" w:rsidP="000216D2">
      <w:pPr>
        <w:ind w:firstLine="708"/>
        <w:jc w:val="both"/>
        <w:rPr>
          <w:sz w:val="28"/>
          <w:szCs w:val="28"/>
        </w:rPr>
      </w:pPr>
      <w:r w:rsidRPr="00586C89">
        <w:rPr>
          <w:sz w:val="28"/>
          <w:szCs w:val="28"/>
        </w:rPr>
        <w:t>3.</w:t>
      </w:r>
      <w:r w:rsidR="00BD3730">
        <w:rPr>
          <w:sz w:val="28"/>
          <w:szCs w:val="28"/>
        </w:rPr>
        <w:t>1</w:t>
      </w:r>
      <w:r w:rsidRPr="00586C89">
        <w:rPr>
          <w:sz w:val="28"/>
          <w:szCs w:val="28"/>
        </w:rPr>
        <w:t>.2</w:t>
      </w:r>
      <w:r w:rsidR="006508A0">
        <w:rPr>
          <w:sz w:val="28"/>
          <w:szCs w:val="28"/>
        </w:rPr>
        <w:t>1</w:t>
      </w:r>
      <w:r w:rsidRPr="00586C89">
        <w:rPr>
          <w:sz w:val="28"/>
          <w:szCs w:val="28"/>
        </w:rPr>
        <w:t>. Принятие мер по развитию промышленного производства в Северском районе.</w:t>
      </w:r>
    </w:p>
    <w:p w14:paraId="512AFC62" w14:textId="0F53D3C1" w:rsidR="000216D2" w:rsidRPr="00586C89" w:rsidRDefault="000216D2" w:rsidP="000216D2">
      <w:pPr>
        <w:ind w:firstLine="708"/>
        <w:jc w:val="both"/>
        <w:rPr>
          <w:sz w:val="28"/>
          <w:szCs w:val="28"/>
        </w:rPr>
      </w:pPr>
      <w:r w:rsidRPr="00586C89">
        <w:rPr>
          <w:sz w:val="28"/>
          <w:szCs w:val="28"/>
        </w:rPr>
        <w:t>3.</w:t>
      </w:r>
      <w:r w:rsidR="00BD3730">
        <w:rPr>
          <w:sz w:val="28"/>
          <w:szCs w:val="28"/>
        </w:rPr>
        <w:t>1</w:t>
      </w:r>
      <w:r w:rsidRPr="00586C89">
        <w:rPr>
          <w:sz w:val="28"/>
          <w:szCs w:val="28"/>
        </w:rPr>
        <w:t>.2</w:t>
      </w:r>
      <w:r w:rsidR="006508A0">
        <w:rPr>
          <w:sz w:val="28"/>
          <w:szCs w:val="28"/>
        </w:rPr>
        <w:t>2</w:t>
      </w:r>
      <w:r w:rsidRPr="00586C89">
        <w:rPr>
          <w:sz w:val="28"/>
          <w:szCs w:val="28"/>
        </w:rPr>
        <w:t>.</w:t>
      </w:r>
      <w:r w:rsidR="006508A0">
        <w:rPr>
          <w:sz w:val="28"/>
          <w:szCs w:val="28"/>
        </w:rPr>
        <w:t xml:space="preserve"> </w:t>
      </w:r>
      <w:r w:rsidRPr="00586C89">
        <w:rPr>
          <w:sz w:val="28"/>
          <w:szCs w:val="28"/>
        </w:rPr>
        <w:t>Участие в сопровождении инвестиционных проектов, реализуемых и (или) планируемых к реализации на территории Северского района.</w:t>
      </w:r>
    </w:p>
    <w:p w14:paraId="79212014" w14:textId="00FACEF1" w:rsidR="000216D2" w:rsidRPr="00586C89" w:rsidRDefault="000216D2" w:rsidP="000216D2">
      <w:pPr>
        <w:ind w:firstLine="708"/>
        <w:jc w:val="both"/>
        <w:rPr>
          <w:sz w:val="28"/>
          <w:szCs w:val="28"/>
        </w:rPr>
      </w:pPr>
      <w:r w:rsidRPr="00586C89">
        <w:rPr>
          <w:sz w:val="28"/>
          <w:szCs w:val="28"/>
        </w:rPr>
        <w:t>3.</w:t>
      </w:r>
      <w:r w:rsidR="00BD3730">
        <w:rPr>
          <w:sz w:val="28"/>
          <w:szCs w:val="28"/>
        </w:rPr>
        <w:t>1</w:t>
      </w:r>
      <w:r w:rsidRPr="00586C89">
        <w:rPr>
          <w:sz w:val="28"/>
          <w:szCs w:val="28"/>
        </w:rPr>
        <w:t>.2</w:t>
      </w:r>
      <w:r w:rsidR="006508A0">
        <w:rPr>
          <w:sz w:val="28"/>
          <w:szCs w:val="28"/>
        </w:rPr>
        <w:t>3</w:t>
      </w:r>
      <w:r w:rsidRPr="00586C89">
        <w:rPr>
          <w:sz w:val="28"/>
          <w:szCs w:val="28"/>
        </w:rPr>
        <w:t>. Координацию выполнения мероприятий, в рамках реализации национальных проектов: «Жилье и городская среда», Производительность труда и поддержка занятости».</w:t>
      </w:r>
    </w:p>
    <w:p w14:paraId="3D008C12" w14:textId="5DFF3020" w:rsidR="000216D2" w:rsidRPr="00586C89" w:rsidRDefault="000216D2" w:rsidP="00A94434">
      <w:pPr>
        <w:ind w:firstLine="708"/>
        <w:jc w:val="both"/>
        <w:rPr>
          <w:sz w:val="28"/>
          <w:szCs w:val="28"/>
        </w:rPr>
      </w:pPr>
      <w:r w:rsidRPr="00586C89">
        <w:rPr>
          <w:sz w:val="28"/>
          <w:szCs w:val="28"/>
        </w:rPr>
        <w:t>3.</w:t>
      </w:r>
      <w:r w:rsidR="00BD3730">
        <w:rPr>
          <w:sz w:val="28"/>
          <w:szCs w:val="28"/>
        </w:rPr>
        <w:t>2</w:t>
      </w:r>
      <w:r w:rsidRPr="00586C89">
        <w:rPr>
          <w:sz w:val="28"/>
          <w:szCs w:val="28"/>
        </w:rPr>
        <w:t>.</w:t>
      </w:r>
      <w:r w:rsidR="006508A0">
        <w:rPr>
          <w:sz w:val="28"/>
          <w:szCs w:val="28"/>
        </w:rPr>
        <w:t xml:space="preserve"> </w:t>
      </w:r>
      <w:r w:rsidRPr="00586C89">
        <w:rPr>
          <w:sz w:val="28"/>
          <w:szCs w:val="28"/>
        </w:rPr>
        <w:t>Возглавляет комиссии, Советы при администрации:</w:t>
      </w:r>
    </w:p>
    <w:p w14:paraId="7376B9C1" w14:textId="749B2731" w:rsidR="000216D2" w:rsidRPr="00586C89" w:rsidRDefault="000216D2" w:rsidP="000216D2">
      <w:pPr>
        <w:shd w:val="clear" w:color="auto" w:fill="FFFFFF"/>
        <w:ind w:firstLine="709"/>
        <w:jc w:val="both"/>
        <w:rPr>
          <w:spacing w:val="-3"/>
          <w:sz w:val="28"/>
          <w:szCs w:val="28"/>
          <w:shd w:val="clear" w:color="auto" w:fill="FFFFFF"/>
        </w:rPr>
      </w:pPr>
      <w:r w:rsidRPr="00586C89">
        <w:rPr>
          <w:spacing w:val="-3"/>
          <w:sz w:val="28"/>
          <w:szCs w:val="28"/>
          <w:shd w:val="clear" w:color="auto" w:fill="FFFFFF"/>
        </w:rPr>
        <w:t>3.</w:t>
      </w:r>
      <w:r w:rsidR="00BD3730">
        <w:rPr>
          <w:spacing w:val="-3"/>
          <w:sz w:val="28"/>
          <w:szCs w:val="28"/>
          <w:shd w:val="clear" w:color="auto" w:fill="FFFFFF"/>
        </w:rPr>
        <w:t>2</w:t>
      </w:r>
      <w:r w:rsidRPr="00586C89">
        <w:rPr>
          <w:spacing w:val="-3"/>
          <w:sz w:val="28"/>
          <w:szCs w:val="28"/>
          <w:shd w:val="clear" w:color="auto" w:fill="FFFFFF"/>
        </w:rPr>
        <w:t>.</w:t>
      </w:r>
      <w:r w:rsidR="00FE712F">
        <w:rPr>
          <w:spacing w:val="-3"/>
          <w:sz w:val="28"/>
          <w:szCs w:val="28"/>
          <w:shd w:val="clear" w:color="auto" w:fill="FFFFFF"/>
        </w:rPr>
        <w:t>1</w:t>
      </w:r>
      <w:r w:rsidRPr="00586C89">
        <w:rPr>
          <w:spacing w:val="-3"/>
          <w:sz w:val="28"/>
          <w:szCs w:val="28"/>
          <w:shd w:val="clear" w:color="auto" w:fill="FFFFFF"/>
        </w:rPr>
        <w:t>. Межведомственный кредитный совет.</w:t>
      </w:r>
    </w:p>
    <w:p w14:paraId="2CC10FC9" w14:textId="24FE9E80" w:rsidR="000216D2" w:rsidRPr="00586C89" w:rsidRDefault="000216D2" w:rsidP="000216D2">
      <w:pPr>
        <w:shd w:val="clear" w:color="auto" w:fill="FFFFFF"/>
        <w:ind w:firstLine="709"/>
        <w:jc w:val="both"/>
        <w:rPr>
          <w:spacing w:val="-3"/>
          <w:sz w:val="28"/>
          <w:szCs w:val="28"/>
          <w:shd w:val="clear" w:color="auto" w:fill="FFFFFF"/>
        </w:rPr>
      </w:pPr>
      <w:r w:rsidRPr="00586C89">
        <w:rPr>
          <w:spacing w:val="-3"/>
          <w:sz w:val="28"/>
          <w:szCs w:val="28"/>
          <w:shd w:val="clear" w:color="auto" w:fill="FFFFFF"/>
        </w:rPr>
        <w:t>3.</w:t>
      </w:r>
      <w:r w:rsidR="00BD3730">
        <w:rPr>
          <w:spacing w:val="-3"/>
          <w:sz w:val="28"/>
          <w:szCs w:val="28"/>
          <w:shd w:val="clear" w:color="auto" w:fill="FFFFFF"/>
        </w:rPr>
        <w:t>2</w:t>
      </w:r>
      <w:r w:rsidRPr="00586C89">
        <w:rPr>
          <w:spacing w:val="-3"/>
          <w:sz w:val="28"/>
          <w:szCs w:val="28"/>
          <w:shd w:val="clear" w:color="auto" w:fill="FFFFFF"/>
        </w:rPr>
        <w:t>.</w:t>
      </w:r>
      <w:r w:rsidR="00FE712F">
        <w:rPr>
          <w:spacing w:val="-3"/>
          <w:sz w:val="28"/>
          <w:szCs w:val="28"/>
          <w:shd w:val="clear" w:color="auto" w:fill="FFFFFF"/>
        </w:rPr>
        <w:t>2</w:t>
      </w:r>
      <w:r w:rsidRPr="00586C89">
        <w:rPr>
          <w:spacing w:val="-3"/>
          <w:sz w:val="28"/>
          <w:szCs w:val="28"/>
          <w:shd w:val="clear" w:color="auto" w:fill="FFFFFF"/>
        </w:rPr>
        <w:t>.</w:t>
      </w:r>
      <w:r w:rsidR="006508A0">
        <w:rPr>
          <w:spacing w:val="-3"/>
          <w:sz w:val="28"/>
          <w:szCs w:val="28"/>
          <w:shd w:val="clear" w:color="auto" w:fill="FFFFFF"/>
        </w:rPr>
        <w:t xml:space="preserve"> </w:t>
      </w:r>
      <w:r w:rsidRPr="00586C89">
        <w:rPr>
          <w:spacing w:val="-3"/>
          <w:sz w:val="28"/>
          <w:szCs w:val="28"/>
          <w:shd w:val="clear" w:color="auto" w:fill="FFFFFF"/>
        </w:rPr>
        <w:t>Муниципальный проектный комитет.</w:t>
      </w:r>
    </w:p>
    <w:p w14:paraId="05875070" w14:textId="48846C96" w:rsidR="000216D2" w:rsidRPr="00586C89" w:rsidRDefault="000216D2" w:rsidP="000216D2">
      <w:pPr>
        <w:shd w:val="clear" w:color="auto" w:fill="FFFFFF"/>
        <w:ind w:firstLine="709"/>
        <w:jc w:val="both"/>
        <w:rPr>
          <w:spacing w:val="-3"/>
          <w:sz w:val="28"/>
          <w:szCs w:val="28"/>
          <w:shd w:val="clear" w:color="auto" w:fill="FFFFFF"/>
        </w:rPr>
      </w:pPr>
      <w:r w:rsidRPr="00586C89">
        <w:rPr>
          <w:spacing w:val="-3"/>
          <w:sz w:val="28"/>
          <w:szCs w:val="28"/>
          <w:shd w:val="clear" w:color="auto" w:fill="FFFFFF"/>
        </w:rPr>
        <w:t>3.</w:t>
      </w:r>
      <w:r w:rsidR="00BD3730">
        <w:rPr>
          <w:spacing w:val="-3"/>
          <w:sz w:val="28"/>
          <w:szCs w:val="28"/>
          <w:shd w:val="clear" w:color="auto" w:fill="FFFFFF"/>
        </w:rPr>
        <w:t>2</w:t>
      </w:r>
      <w:r w:rsidRPr="00586C89">
        <w:rPr>
          <w:spacing w:val="-3"/>
          <w:sz w:val="28"/>
          <w:szCs w:val="28"/>
          <w:shd w:val="clear" w:color="auto" w:fill="FFFFFF"/>
        </w:rPr>
        <w:t>.</w:t>
      </w:r>
      <w:r w:rsidR="00FE712F">
        <w:rPr>
          <w:spacing w:val="-3"/>
          <w:sz w:val="28"/>
          <w:szCs w:val="28"/>
          <w:shd w:val="clear" w:color="auto" w:fill="FFFFFF"/>
        </w:rPr>
        <w:t>3</w:t>
      </w:r>
      <w:r w:rsidRPr="00586C89">
        <w:rPr>
          <w:spacing w:val="-3"/>
          <w:sz w:val="28"/>
          <w:szCs w:val="28"/>
          <w:shd w:val="clear" w:color="auto" w:fill="FFFFFF"/>
        </w:rPr>
        <w:t>.</w:t>
      </w:r>
      <w:r w:rsidR="006508A0">
        <w:rPr>
          <w:spacing w:val="-3"/>
          <w:sz w:val="28"/>
          <w:szCs w:val="28"/>
          <w:shd w:val="clear" w:color="auto" w:fill="FFFFFF"/>
        </w:rPr>
        <w:t xml:space="preserve"> </w:t>
      </w:r>
      <w:r w:rsidRPr="00586C89">
        <w:rPr>
          <w:spacing w:val="-3"/>
          <w:sz w:val="28"/>
          <w:szCs w:val="28"/>
          <w:shd w:val="clear" w:color="auto" w:fill="FFFFFF"/>
        </w:rPr>
        <w:t>Консультативный совет по оценке регулирующего воздействия и экспертизе муниципальных нормативных правовых актов муниципального образования Северский район.</w:t>
      </w:r>
    </w:p>
    <w:p w14:paraId="332597EE" w14:textId="21269D56" w:rsidR="000216D2" w:rsidRPr="00586C89" w:rsidRDefault="000216D2" w:rsidP="000216D2">
      <w:pPr>
        <w:shd w:val="clear" w:color="auto" w:fill="FFFFFF"/>
        <w:ind w:firstLine="709"/>
        <w:jc w:val="both"/>
        <w:rPr>
          <w:spacing w:val="-3"/>
          <w:sz w:val="28"/>
          <w:szCs w:val="28"/>
          <w:shd w:val="clear" w:color="auto" w:fill="FFFFFF"/>
        </w:rPr>
      </w:pPr>
      <w:r w:rsidRPr="00586C89">
        <w:rPr>
          <w:spacing w:val="-3"/>
          <w:sz w:val="28"/>
          <w:szCs w:val="28"/>
          <w:shd w:val="clear" w:color="auto" w:fill="FFFFFF"/>
        </w:rPr>
        <w:t>3.</w:t>
      </w:r>
      <w:r w:rsidR="00BD3730">
        <w:rPr>
          <w:spacing w:val="-3"/>
          <w:sz w:val="28"/>
          <w:szCs w:val="28"/>
          <w:shd w:val="clear" w:color="auto" w:fill="FFFFFF"/>
        </w:rPr>
        <w:t>2</w:t>
      </w:r>
      <w:r w:rsidRPr="00586C89">
        <w:rPr>
          <w:spacing w:val="-3"/>
          <w:sz w:val="28"/>
          <w:szCs w:val="28"/>
          <w:shd w:val="clear" w:color="auto" w:fill="FFFFFF"/>
        </w:rPr>
        <w:t>.</w:t>
      </w:r>
      <w:r w:rsidR="00FE712F">
        <w:rPr>
          <w:spacing w:val="-3"/>
          <w:sz w:val="28"/>
          <w:szCs w:val="28"/>
          <w:shd w:val="clear" w:color="auto" w:fill="FFFFFF"/>
        </w:rPr>
        <w:t>4</w:t>
      </w:r>
      <w:r w:rsidRPr="00586C89">
        <w:rPr>
          <w:spacing w:val="-3"/>
          <w:sz w:val="28"/>
          <w:szCs w:val="28"/>
          <w:shd w:val="clear" w:color="auto" w:fill="FFFFFF"/>
        </w:rPr>
        <w:t xml:space="preserve">. Постоянную рабочую группу («проектную команду») по реализации на территории Северского района инвестиционных проектов на основе государственно-частного партнерства и </w:t>
      </w:r>
      <w:proofErr w:type="spellStart"/>
      <w:r w:rsidRPr="00586C89">
        <w:rPr>
          <w:spacing w:val="-3"/>
          <w:sz w:val="28"/>
          <w:szCs w:val="28"/>
          <w:shd w:val="clear" w:color="auto" w:fill="FFFFFF"/>
        </w:rPr>
        <w:t>муниципально</w:t>
      </w:r>
      <w:proofErr w:type="spellEnd"/>
      <w:r w:rsidRPr="00586C89">
        <w:rPr>
          <w:spacing w:val="-3"/>
          <w:sz w:val="28"/>
          <w:szCs w:val="28"/>
          <w:shd w:val="clear" w:color="auto" w:fill="FFFFFF"/>
        </w:rPr>
        <w:t>-частного партнерства».</w:t>
      </w:r>
    </w:p>
    <w:p w14:paraId="444244A0" w14:textId="7DAC979D" w:rsidR="000216D2" w:rsidRPr="00586C89" w:rsidRDefault="000216D2" w:rsidP="000216D2">
      <w:pPr>
        <w:shd w:val="clear" w:color="auto" w:fill="FFFFFF"/>
        <w:ind w:firstLine="709"/>
        <w:jc w:val="both"/>
        <w:rPr>
          <w:spacing w:val="-3"/>
          <w:sz w:val="28"/>
          <w:szCs w:val="28"/>
          <w:shd w:val="clear" w:color="auto" w:fill="FFFFFF"/>
        </w:rPr>
      </w:pPr>
      <w:r w:rsidRPr="00586C89">
        <w:rPr>
          <w:spacing w:val="-3"/>
          <w:sz w:val="28"/>
          <w:szCs w:val="28"/>
          <w:shd w:val="clear" w:color="auto" w:fill="FFFFFF"/>
        </w:rPr>
        <w:t>3.</w:t>
      </w:r>
      <w:r w:rsidR="00BD3730">
        <w:rPr>
          <w:spacing w:val="-3"/>
          <w:sz w:val="28"/>
          <w:szCs w:val="28"/>
          <w:shd w:val="clear" w:color="auto" w:fill="FFFFFF"/>
        </w:rPr>
        <w:t>2</w:t>
      </w:r>
      <w:r w:rsidRPr="00586C89">
        <w:rPr>
          <w:spacing w:val="-3"/>
          <w:sz w:val="28"/>
          <w:szCs w:val="28"/>
          <w:shd w:val="clear" w:color="auto" w:fill="FFFFFF"/>
        </w:rPr>
        <w:t>.</w:t>
      </w:r>
      <w:r w:rsidR="00FE712F">
        <w:rPr>
          <w:spacing w:val="-3"/>
          <w:sz w:val="28"/>
          <w:szCs w:val="28"/>
          <w:shd w:val="clear" w:color="auto" w:fill="FFFFFF"/>
        </w:rPr>
        <w:t>5</w:t>
      </w:r>
      <w:r w:rsidRPr="00586C89">
        <w:rPr>
          <w:spacing w:val="-3"/>
          <w:sz w:val="28"/>
          <w:szCs w:val="28"/>
          <w:shd w:val="clear" w:color="auto" w:fill="FFFFFF"/>
        </w:rPr>
        <w:t>. Рабочую группу по внедрению целевых моделей упрощения процедур ведения бизнеса и повышения инвестиционной привлекательности муниципального образования Северский район.</w:t>
      </w:r>
    </w:p>
    <w:p w14:paraId="6B356C53" w14:textId="60504E41" w:rsidR="000216D2" w:rsidRPr="00586C89" w:rsidRDefault="000216D2" w:rsidP="000216D2">
      <w:pPr>
        <w:pStyle w:val="af3"/>
        <w:numPr>
          <w:ilvl w:val="0"/>
          <w:numId w:val="4"/>
        </w:numPr>
        <w:shd w:val="clear" w:color="auto" w:fill="FFFFFF"/>
        <w:tabs>
          <w:tab w:val="clear" w:pos="432"/>
          <w:tab w:val="num" w:pos="0"/>
          <w:tab w:val="left" w:pos="864"/>
        </w:tabs>
        <w:ind w:left="0" w:firstLine="0"/>
        <w:jc w:val="both"/>
        <w:rPr>
          <w:sz w:val="28"/>
          <w:szCs w:val="28"/>
        </w:rPr>
      </w:pPr>
      <w:r w:rsidRPr="00586C89">
        <w:rPr>
          <w:spacing w:val="-3"/>
          <w:sz w:val="28"/>
          <w:szCs w:val="28"/>
        </w:rPr>
        <w:t xml:space="preserve">           3.</w:t>
      </w:r>
      <w:r w:rsidR="00BD3730">
        <w:rPr>
          <w:spacing w:val="-3"/>
          <w:sz w:val="28"/>
          <w:szCs w:val="28"/>
        </w:rPr>
        <w:t>2</w:t>
      </w:r>
      <w:r w:rsidRPr="00586C89">
        <w:rPr>
          <w:spacing w:val="-3"/>
          <w:sz w:val="28"/>
          <w:szCs w:val="28"/>
        </w:rPr>
        <w:t>.</w:t>
      </w:r>
      <w:r w:rsidR="007A035D">
        <w:rPr>
          <w:spacing w:val="-3"/>
          <w:sz w:val="28"/>
          <w:szCs w:val="28"/>
        </w:rPr>
        <w:t>6</w:t>
      </w:r>
      <w:r w:rsidRPr="00586C89">
        <w:rPr>
          <w:spacing w:val="-3"/>
          <w:sz w:val="28"/>
          <w:szCs w:val="28"/>
        </w:rPr>
        <w:t xml:space="preserve">. Балансовую комиссию по вопросам списания нереальной к взысканию задолженности по налоговым доходам перед местным бюджетом </w:t>
      </w:r>
      <w:r w:rsidRPr="00586C89">
        <w:rPr>
          <w:sz w:val="28"/>
          <w:szCs w:val="28"/>
        </w:rPr>
        <w:t>муниципального образования Северский район.</w:t>
      </w:r>
    </w:p>
    <w:p w14:paraId="7B89931A" w14:textId="7D96C570" w:rsidR="000216D2" w:rsidRPr="00586C89" w:rsidRDefault="000216D2" w:rsidP="000216D2">
      <w:pPr>
        <w:pStyle w:val="af3"/>
        <w:numPr>
          <w:ilvl w:val="1"/>
          <w:numId w:val="4"/>
        </w:numPr>
        <w:shd w:val="clear" w:color="auto" w:fill="FFFFFF"/>
        <w:tabs>
          <w:tab w:val="clear" w:pos="576"/>
          <w:tab w:val="num" w:pos="0"/>
          <w:tab w:val="left" w:pos="864"/>
        </w:tabs>
        <w:ind w:left="0" w:firstLine="0"/>
        <w:jc w:val="both"/>
        <w:rPr>
          <w:sz w:val="28"/>
          <w:szCs w:val="28"/>
        </w:rPr>
      </w:pPr>
      <w:r w:rsidRPr="00586C89">
        <w:rPr>
          <w:sz w:val="28"/>
          <w:szCs w:val="28"/>
        </w:rPr>
        <w:t xml:space="preserve">          3.</w:t>
      </w:r>
      <w:r w:rsidR="00BD3730">
        <w:rPr>
          <w:sz w:val="28"/>
          <w:szCs w:val="28"/>
        </w:rPr>
        <w:t>2</w:t>
      </w:r>
      <w:r w:rsidRPr="00586C89">
        <w:rPr>
          <w:sz w:val="28"/>
          <w:szCs w:val="28"/>
        </w:rPr>
        <w:t>.</w:t>
      </w:r>
      <w:r w:rsidR="007A035D">
        <w:rPr>
          <w:sz w:val="28"/>
          <w:szCs w:val="28"/>
        </w:rPr>
        <w:t>7</w:t>
      </w:r>
      <w:r w:rsidRPr="00586C89">
        <w:rPr>
          <w:sz w:val="28"/>
          <w:szCs w:val="28"/>
        </w:rPr>
        <w:t xml:space="preserve">. Рабочую группу по приобретению и обеспечению жилыми помещениями детей- сирот и детей, оставшихся без попечения </w:t>
      </w:r>
      <w:proofErr w:type="gramStart"/>
      <w:r w:rsidRPr="00586C89">
        <w:rPr>
          <w:sz w:val="28"/>
          <w:szCs w:val="28"/>
        </w:rPr>
        <w:t>родителей,  и</w:t>
      </w:r>
      <w:proofErr w:type="gramEnd"/>
      <w:r w:rsidRPr="00586C89">
        <w:rPr>
          <w:sz w:val="28"/>
          <w:szCs w:val="28"/>
        </w:rPr>
        <w:t xml:space="preserve"> лиц из их числа. </w:t>
      </w:r>
    </w:p>
    <w:p w14:paraId="67DD3C76" w14:textId="672D68E2" w:rsidR="000216D2" w:rsidRPr="00586C89" w:rsidRDefault="000216D2" w:rsidP="000216D2">
      <w:pPr>
        <w:ind w:firstLine="708"/>
        <w:jc w:val="both"/>
        <w:rPr>
          <w:sz w:val="28"/>
          <w:szCs w:val="28"/>
        </w:rPr>
      </w:pPr>
      <w:r w:rsidRPr="00586C89">
        <w:rPr>
          <w:sz w:val="28"/>
          <w:szCs w:val="28"/>
        </w:rPr>
        <w:t>3.</w:t>
      </w:r>
      <w:r w:rsidR="00BD3730">
        <w:rPr>
          <w:sz w:val="28"/>
          <w:szCs w:val="28"/>
        </w:rPr>
        <w:t>3</w:t>
      </w:r>
      <w:r w:rsidRPr="00586C89">
        <w:rPr>
          <w:sz w:val="28"/>
          <w:szCs w:val="28"/>
        </w:rPr>
        <w:t>. Осуществляет взаимодействие с:</w:t>
      </w:r>
    </w:p>
    <w:p w14:paraId="2D6569FD" w14:textId="2A5D3B6B" w:rsidR="000216D2" w:rsidRPr="00586C89" w:rsidRDefault="000216D2" w:rsidP="000216D2">
      <w:pPr>
        <w:ind w:firstLine="708"/>
        <w:jc w:val="both"/>
        <w:rPr>
          <w:sz w:val="28"/>
          <w:szCs w:val="28"/>
        </w:rPr>
      </w:pPr>
      <w:r w:rsidRPr="00586C89">
        <w:rPr>
          <w:sz w:val="28"/>
          <w:szCs w:val="28"/>
        </w:rPr>
        <w:t>3.</w:t>
      </w:r>
      <w:r w:rsidR="00935304">
        <w:rPr>
          <w:sz w:val="28"/>
          <w:szCs w:val="28"/>
        </w:rPr>
        <w:t>3</w:t>
      </w:r>
      <w:r w:rsidRPr="00586C89">
        <w:rPr>
          <w:sz w:val="28"/>
          <w:szCs w:val="28"/>
        </w:rPr>
        <w:t>.1. Министерством финансов Краснодарского края.</w:t>
      </w:r>
    </w:p>
    <w:p w14:paraId="269FD0B3" w14:textId="566B3909" w:rsidR="000216D2" w:rsidRPr="00586C89" w:rsidRDefault="000216D2" w:rsidP="000216D2">
      <w:pPr>
        <w:ind w:firstLine="708"/>
        <w:jc w:val="both"/>
        <w:rPr>
          <w:sz w:val="28"/>
          <w:szCs w:val="28"/>
        </w:rPr>
      </w:pPr>
      <w:r w:rsidRPr="00586C89">
        <w:rPr>
          <w:sz w:val="28"/>
          <w:szCs w:val="28"/>
        </w:rPr>
        <w:t>3.</w:t>
      </w:r>
      <w:r w:rsidR="00935304">
        <w:rPr>
          <w:sz w:val="28"/>
          <w:szCs w:val="28"/>
        </w:rPr>
        <w:t>3</w:t>
      </w:r>
      <w:r w:rsidRPr="00586C89">
        <w:rPr>
          <w:sz w:val="28"/>
          <w:szCs w:val="28"/>
        </w:rPr>
        <w:t>.2. Департаментом финансово-бюджетного надзора Краснодарского края.</w:t>
      </w:r>
    </w:p>
    <w:p w14:paraId="5C1628EF" w14:textId="1749723D" w:rsidR="000216D2" w:rsidRPr="00586C89" w:rsidRDefault="000216D2" w:rsidP="000216D2">
      <w:pPr>
        <w:ind w:firstLine="708"/>
        <w:jc w:val="both"/>
        <w:rPr>
          <w:sz w:val="28"/>
          <w:szCs w:val="28"/>
        </w:rPr>
      </w:pPr>
      <w:r w:rsidRPr="00586C89">
        <w:rPr>
          <w:sz w:val="28"/>
          <w:szCs w:val="28"/>
        </w:rPr>
        <w:t>3.</w:t>
      </w:r>
      <w:r w:rsidR="00935304">
        <w:rPr>
          <w:sz w:val="28"/>
          <w:szCs w:val="28"/>
        </w:rPr>
        <w:t>3</w:t>
      </w:r>
      <w:r w:rsidRPr="00586C89">
        <w:rPr>
          <w:sz w:val="28"/>
          <w:szCs w:val="28"/>
        </w:rPr>
        <w:t>.3. Инспекцией Федеральной налоговой службы России по Северскому району.</w:t>
      </w:r>
    </w:p>
    <w:p w14:paraId="592D44B8" w14:textId="43F4AC4B" w:rsidR="000216D2" w:rsidRPr="00586C89" w:rsidRDefault="000216D2" w:rsidP="000216D2">
      <w:pPr>
        <w:ind w:firstLine="708"/>
        <w:jc w:val="both"/>
        <w:rPr>
          <w:sz w:val="28"/>
          <w:szCs w:val="28"/>
        </w:rPr>
      </w:pPr>
      <w:r w:rsidRPr="00586C89">
        <w:rPr>
          <w:sz w:val="28"/>
          <w:szCs w:val="28"/>
        </w:rPr>
        <w:t>3.</w:t>
      </w:r>
      <w:r w:rsidR="00935304">
        <w:rPr>
          <w:sz w:val="28"/>
          <w:szCs w:val="28"/>
        </w:rPr>
        <w:t>3</w:t>
      </w:r>
      <w:r w:rsidRPr="00586C89">
        <w:rPr>
          <w:sz w:val="28"/>
          <w:szCs w:val="28"/>
        </w:rPr>
        <w:t>.4. Северским районным отделом судебных приставов УФССП по Краснодарскому краю.</w:t>
      </w:r>
    </w:p>
    <w:p w14:paraId="38B23643" w14:textId="643D45F3" w:rsidR="000216D2" w:rsidRPr="00586C89" w:rsidRDefault="000216D2" w:rsidP="000216D2">
      <w:pPr>
        <w:ind w:firstLine="708"/>
        <w:jc w:val="both"/>
        <w:rPr>
          <w:sz w:val="28"/>
          <w:szCs w:val="28"/>
        </w:rPr>
      </w:pPr>
      <w:r w:rsidRPr="00586C89">
        <w:rPr>
          <w:sz w:val="28"/>
          <w:szCs w:val="28"/>
        </w:rPr>
        <w:t>3.</w:t>
      </w:r>
      <w:r w:rsidR="00935304">
        <w:rPr>
          <w:sz w:val="28"/>
          <w:szCs w:val="28"/>
        </w:rPr>
        <w:t>3</w:t>
      </w:r>
      <w:r w:rsidRPr="00586C89">
        <w:rPr>
          <w:sz w:val="28"/>
          <w:szCs w:val="28"/>
        </w:rPr>
        <w:t>.5. Отделом № 41 Управления федерального казначейства по Краснодарскому краю.</w:t>
      </w:r>
    </w:p>
    <w:p w14:paraId="3C1D37E4" w14:textId="77777777" w:rsidR="007A035D" w:rsidRDefault="007A035D" w:rsidP="000216D2">
      <w:pPr>
        <w:ind w:firstLine="708"/>
        <w:jc w:val="both"/>
        <w:rPr>
          <w:sz w:val="28"/>
          <w:szCs w:val="28"/>
        </w:rPr>
      </w:pPr>
    </w:p>
    <w:p w14:paraId="27D88601" w14:textId="1DB17689" w:rsidR="000216D2" w:rsidRPr="00586C89" w:rsidRDefault="000216D2" w:rsidP="000216D2">
      <w:pPr>
        <w:ind w:firstLine="708"/>
        <w:jc w:val="both"/>
        <w:rPr>
          <w:sz w:val="28"/>
          <w:szCs w:val="28"/>
        </w:rPr>
      </w:pPr>
      <w:r w:rsidRPr="00586C89">
        <w:rPr>
          <w:sz w:val="28"/>
          <w:szCs w:val="28"/>
        </w:rPr>
        <w:t>3.</w:t>
      </w:r>
      <w:r w:rsidR="00935304">
        <w:rPr>
          <w:sz w:val="28"/>
          <w:szCs w:val="28"/>
        </w:rPr>
        <w:t>3</w:t>
      </w:r>
      <w:r w:rsidRPr="00586C89">
        <w:rPr>
          <w:sz w:val="28"/>
          <w:szCs w:val="28"/>
        </w:rPr>
        <w:t>.6. Министерством экономики Краснодарского края.</w:t>
      </w:r>
    </w:p>
    <w:p w14:paraId="389989CA" w14:textId="737BF64A" w:rsidR="000216D2" w:rsidRPr="00586C89" w:rsidRDefault="000216D2" w:rsidP="000216D2">
      <w:pPr>
        <w:ind w:firstLine="708"/>
        <w:jc w:val="both"/>
        <w:rPr>
          <w:sz w:val="28"/>
          <w:szCs w:val="28"/>
        </w:rPr>
      </w:pPr>
      <w:r w:rsidRPr="00586C89">
        <w:rPr>
          <w:sz w:val="28"/>
          <w:szCs w:val="28"/>
        </w:rPr>
        <w:lastRenderedPageBreak/>
        <w:t>3.</w:t>
      </w:r>
      <w:r w:rsidR="00935304">
        <w:rPr>
          <w:sz w:val="28"/>
          <w:szCs w:val="28"/>
        </w:rPr>
        <w:t>3</w:t>
      </w:r>
      <w:r w:rsidRPr="00586C89">
        <w:rPr>
          <w:sz w:val="28"/>
          <w:szCs w:val="28"/>
        </w:rPr>
        <w:t>.7. Министерством курортов, туризма и олимпийского наследия Краснодарского края.</w:t>
      </w:r>
    </w:p>
    <w:p w14:paraId="7547D169" w14:textId="3F7D7223" w:rsidR="000216D2" w:rsidRPr="00586C89" w:rsidRDefault="000216D2" w:rsidP="000216D2">
      <w:pPr>
        <w:ind w:firstLine="708"/>
        <w:jc w:val="both"/>
        <w:rPr>
          <w:sz w:val="28"/>
          <w:szCs w:val="28"/>
        </w:rPr>
      </w:pPr>
      <w:r w:rsidRPr="00586C89">
        <w:rPr>
          <w:sz w:val="28"/>
          <w:szCs w:val="28"/>
        </w:rPr>
        <w:t>3.</w:t>
      </w:r>
      <w:r w:rsidR="00935304">
        <w:rPr>
          <w:sz w:val="28"/>
          <w:szCs w:val="28"/>
        </w:rPr>
        <w:t>3</w:t>
      </w:r>
      <w:r w:rsidRPr="00586C89">
        <w:rPr>
          <w:sz w:val="28"/>
          <w:szCs w:val="28"/>
        </w:rPr>
        <w:t>.8. Департаментом инвестиций и развития малого и среднего предпринимательства Краснодарского края.</w:t>
      </w:r>
    </w:p>
    <w:p w14:paraId="5F39B0D7" w14:textId="26910061" w:rsidR="000216D2" w:rsidRPr="00586C89" w:rsidRDefault="000216D2" w:rsidP="000216D2">
      <w:pPr>
        <w:ind w:firstLine="708"/>
        <w:jc w:val="both"/>
        <w:rPr>
          <w:sz w:val="28"/>
          <w:szCs w:val="28"/>
        </w:rPr>
      </w:pPr>
      <w:r w:rsidRPr="00586C89">
        <w:rPr>
          <w:sz w:val="28"/>
          <w:szCs w:val="28"/>
        </w:rPr>
        <w:t>3.</w:t>
      </w:r>
      <w:r w:rsidR="00935304">
        <w:rPr>
          <w:sz w:val="28"/>
          <w:szCs w:val="28"/>
        </w:rPr>
        <w:t>3</w:t>
      </w:r>
      <w:r w:rsidRPr="00586C89">
        <w:rPr>
          <w:sz w:val="28"/>
          <w:szCs w:val="28"/>
        </w:rPr>
        <w:t>.9. Департаментом промышленной политики Краснодарского края.</w:t>
      </w:r>
    </w:p>
    <w:p w14:paraId="2FA1D52C" w14:textId="558E75FA" w:rsidR="000216D2" w:rsidRPr="00586C89" w:rsidRDefault="000216D2" w:rsidP="000216D2">
      <w:pPr>
        <w:shd w:val="clear" w:color="auto" w:fill="FFFFFF"/>
        <w:ind w:firstLine="709"/>
        <w:jc w:val="both"/>
        <w:rPr>
          <w:color w:val="000000"/>
          <w:spacing w:val="-1"/>
          <w:sz w:val="28"/>
          <w:szCs w:val="28"/>
        </w:rPr>
      </w:pPr>
      <w:r w:rsidRPr="00586C89">
        <w:rPr>
          <w:spacing w:val="-3"/>
          <w:sz w:val="28"/>
          <w:szCs w:val="28"/>
        </w:rPr>
        <w:t>3.</w:t>
      </w:r>
      <w:r w:rsidR="00935304">
        <w:rPr>
          <w:spacing w:val="-3"/>
          <w:sz w:val="28"/>
          <w:szCs w:val="28"/>
        </w:rPr>
        <w:t>3</w:t>
      </w:r>
      <w:r w:rsidRPr="00586C89">
        <w:rPr>
          <w:spacing w:val="-3"/>
          <w:sz w:val="28"/>
          <w:szCs w:val="28"/>
        </w:rPr>
        <w:t>.1</w:t>
      </w:r>
      <w:r w:rsidR="006508A0">
        <w:rPr>
          <w:spacing w:val="-3"/>
          <w:sz w:val="28"/>
          <w:szCs w:val="28"/>
        </w:rPr>
        <w:t>0</w:t>
      </w:r>
      <w:r w:rsidRPr="00586C89">
        <w:rPr>
          <w:spacing w:val="-3"/>
          <w:sz w:val="28"/>
          <w:szCs w:val="28"/>
        </w:rPr>
        <w:t>.</w:t>
      </w:r>
      <w:r w:rsidRPr="00586C89">
        <w:rPr>
          <w:color w:val="000000"/>
          <w:spacing w:val="-1"/>
          <w:sz w:val="28"/>
          <w:szCs w:val="28"/>
        </w:rPr>
        <w:t xml:space="preserve"> Управлением государственной охраны объектов культурного наследия Краснодарского края</w:t>
      </w:r>
      <w:r w:rsidR="002E5208">
        <w:rPr>
          <w:color w:val="000000"/>
          <w:spacing w:val="-1"/>
          <w:sz w:val="28"/>
          <w:szCs w:val="28"/>
        </w:rPr>
        <w:t xml:space="preserve"> (в рамках полномочий)</w:t>
      </w:r>
      <w:r w:rsidRPr="00586C89">
        <w:rPr>
          <w:color w:val="000000"/>
          <w:spacing w:val="-1"/>
          <w:sz w:val="28"/>
          <w:szCs w:val="28"/>
        </w:rPr>
        <w:t>.</w:t>
      </w:r>
    </w:p>
    <w:p w14:paraId="6E7BCE1A" w14:textId="19DB42CF" w:rsidR="000216D2" w:rsidRPr="00586C89" w:rsidRDefault="000216D2" w:rsidP="000216D2">
      <w:pPr>
        <w:ind w:firstLine="708"/>
        <w:jc w:val="both"/>
        <w:rPr>
          <w:sz w:val="28"/>
          <w:szCs w:val="28"/>
        </w:rPr>
      </w:pPr>
      <w:r w:rsidRPr="00586C89">
        <w:rPr>
          <w:sz w:val="28"/>
          <w:szCs w:val="28"/>
        </w:rPr>
        <w:t>3.</w:t>
      </w:r>
      <w:r w:rsidR="00935304">
        <w:rPr>
          <w:sz w:val="28"/>
          <w:szCs w:val="28"/>
        </w:rPr>
        <w:t>3</w:t>
      </w:r>
      <w:r w:rsidRPr="00586C89">
        <w:rPr>
          <w:sz w:val="28"/>
          <w:szCs w:val="28"/>
        </w:rPr>
        <w:t>.1</w:t>
      </w:r>
      <w:r w:rsidR="006508A0">
        <w:rPr>
          <w:sz w:val="28"/>
          <w:szCs w:val="28"/>
        </w:rPr>
        <w:t>1</w:t>
      </w:r>
      <w:r w:rsidRPr="00586C89">
        <w:rPr>
          <w:sz w:val="28"/>
          <w:szCs w:val="28"/>
        </w:rPr>
        <w:t xml:space="preserve">. Отделом сводных статистических расчетов «Специалисты станицы Северской» </w:t>
      </w:r>
      <w:proofErr w:type="spellStart"/>
      <w:r w:rsidRPr="00586C89">
        <w:rPr>
          <w:sz w:val="28"/>
          <w:szCs w:val="28"/>
        </w:rPr>
        <w:t>Краснодарстата</w:t>
      </w:r>
      <w:proofErr w:type="spellEnd"/>
      <w:r w:rsidRPr="00586C89">
        <w:rPr>
          <w:sz w:val="28"/>
          <w:szCs w:val="28"/>
        </w:rPr>
        <w:t>.</w:t>
      </w:r>
    </w:p>
    <w:p w14:paraId="1E9EA279" w14:textId="640553D3" w:rsidR="000216D2" w:rsidRPr="00586C89" w:rsidRDefault="000216D2" w:rsidP="000216D2">
      <w:pPr>
        <w:ind w:firstLine="708"/>
        <w:jc w:val="both"/>
        <w:rPr>
          <w:sz w:val="28"/>
          <w:szCs w:val="28"/>
        </w:rPr>
      </w:pPr>
      <w:r w:rsidRPr="00586C89">
        <w:rPr>
          <w:sz w:val="28"/>
          <w:szCs w:val="28"/>
        </w:rPr>
        <w:t>3.</w:t>
      </w:r>
      <w:r w:rsidR="00935304">
        <w:rPr>
          <w:sz w:val="28"/>
          <w:szCs w:val="28"/>
        </w:rPr>
        <w:t>3</w:t>
      </w:r>
      <w:r w:rsidRPr="00586C89">
        <w:rPr>
          <w:sz w:val="28"/>
          <w:szCs w:val="28"/>
        </w:rPr>
        <w:t>.1</w:t>
      </w:r>
      <w:r w:rsidR="006508A0">
        <w:rPr>
          <w:sz w:val="28"/>
          <w:szCs w:val="28"/>
        </w:rPr>
        <w:t>2</w:t>
      </w:r>
      <w:r w:rsidRPr="00586C89">
        <w:rPr>
          <w:sz w:val="28"/>
          <w:szCs w:val="28"/>
        </w:rPr>
        <w:t>. Контрольно-счетной палатой муниципального образования Северский район.</w:t>
      </w:r>
    </w:p>
    <w:p w14:paraId="46CBCC81" w14:textId="7C27016B" w:rsidR="000216D2" w:rsidRPr="00586C89" w:rsidRDefault="000216D2" w:rsidP="000216D2">
      <w:pPr>
        <w:ind w:firstLine="708"/>
        <w:jc w:val="both"/>
        <w:rPr>
          <w:sz w:val="28"/>
          <w:szCs w:val="28"/>
        </w:rPr>
      </w:pPr>
      <w:r w:rsidRPr="00586C89">
        <w:rPr>
          <w:sz w:val="28"/>
          <w:szCs w:val="28"/>
        </w:rPr>
        <w:t>3.</w:t>
      </w:r>
      <w:r w:rsidR="00935304">
        <w:rPr>
          <w:sz w:val="28"/>
          <w:szCs w:val="28"/>
        </w:rPr>
        <w:t>3</w:t>
      </w:r>
      <w:r w:rsidRPr="00586C89">
        <w:rPr>
          <w:sz w:val="28"/>
          <w:szCs w:val="28"/>
        </w:rPr>
        <w:t>.1</w:t>
      </w:r>
      <w:r w:rsidR="006508A0">
        <w:rPr>
          <w:sz w:val="28"/>
          <w:szCs w:val="28"/>
        </w:rPr>
        <w:t>3</w:t>
      </w:r>
      <w:r w:rsidRPr="00586C89">
        <w:rPr>
          <w:sz w:val="28"/>
          <w:szCs w:val="28"/>
        </w:rPr>
        <w:t>. Другими органами государственной власти, общественными объединениями, некоммерческими организациями, юридическими и физическими лицами по вопросам, отнесенным к его компетенции.</w:t>
      </w:r>
    </w:p>
    <w:p w14:paraId="137154D2" w14:textId="48FE3C45" w:rsidR="000216D2" w:rsidRPr="00586C89" w:rsidRDefault="000216D2" w:rsidP="000216D2">
      <w:pPr>
        <w:ind w:firstLine="708"/>
        <w:jc w:val="both"/>
        <w:rPr>
          <w:sz w:val="28"/>
          <w:szCs w:val="28"/>
        </w:rPr>
      </w:pPr>
      <w:r w:rsidRPr="00586C89">
        <w:rPr>
          <w:sz w:val="28"/>
          <w:szCs w:val="28"/>
        </w:rPr>
        <w:t>3.</w:t>
      </w:r>
      <w:r w:rsidR="00935304">
        <w:rPr>
          <w:sz w:val="28"/>
          <w:szCs w:val="28"/>
        </w:rPr>
        <w:t>4</w:t>
      </w:r>
      <w:r w:rsidRPr="00586C89">
        <w:rPr>
          <w:sz w:val="28"/>
          <w:szCs w:val="28"/>
        </w:rPr>
        <w:t>. Осуществляет координацию деятельности:</w:t>
      </w:r>
    </w:p>
    <w:p w14:paraId="7DCFBB9A" w14:textId="2AAD960F" w:rsidR="000216D2" w:rsidRPr="00586C89" w:rsidRDefault="000216D2" w:rsidP="000216D2">
      <w:pPr>
        <w:ind w:firstLine="708"/>
        <w:jc w:val="both"/>
        <w:rPr>
          <w:sz w:val="28"/>
          <w:szCs w:val="28"/>
        </w:rPr>
      </w:pPr>
      <w:r w:rsidRPr="00586C89">
        <w:rPr>
          <w:sz w:val="28"/>
          <w:szCs w:val="28"/>
        </w:rPr>
        <w:t>3.</w:t>
      </w:r>
      <w:r w:rsidR="00935304">
        <w:rPr>
          <w:sz w:val="28"/>
          <w:szCs w:val="28"/>
        </w:rPr>
        <w:t>4</w:t>
      </w:r>
      <w:r w:rsidRPr="00586C89">
        <w:rPr>
          <w:sz w:val="28"/>
          <w:szCs w:val="28"/>
        </w:rPr>
        <w:t>.1. Финансового управления.</w:t>
      </w:r>
    </w:p>
    <w:p w14:paraId="255CEF72" w14:textId="3C2E3EC9" w:rsidR="000216D2" w:rsidRPr="00586C89" w:rsidRDefault="000216D2" w:rsidP="000216D2">
      <w:pPr>
        <w:ind w:firstLine="708"/>
        <w:jc w:val="both"/>
        <w:rPr>
          <w:sz w:val="28"/>
          <w:szCs w:val="28"/>
        </w:rPr>
      </w:pPr>
      <w:r w:rsidRPr="00586C89">
        <w:rPr>
          <w:sz w:val="28"/>
          <w:szCs w:val="28"/>
        </w:rPr>
        <w:t>3.</w:t>
      </w:r>
      <w:r w:rsidR="00935304">
        <w:rPr>
          <w:sz w:val="28"/>
          <w:szCs w:val="28"/>
        </w:rPr>
        <w:t>4</w:t>
      </w:r>
      <w:r w:rsidRPr="00586C89">
        <w:rPr>
          <w:sz w:val="28"/>
          <w:szCs w:val="28"/>
        </w:rPr>
        <w:t>.2. Управления экономики, инвестиций и прогнозирования.</w:t>
      </w:r>
    </w:p>
    <w:p w14:paraId="385F962A" w14:textId="01C2832F" w:rsidR="000216D2" w:rsidRPr="00586C89" w:rsidRDefault="000216D2" w:rsidP="000216D2">
      <w:pPr>
        <w:ind w:firstLine="708"/>
        <w:jc w:val="both"/>
        <w:rPr>
          <w:sz w:val="28"/>
          <w:szCs w:val="28"/>
        </w:rPr>
      </w:pPr>
      <w:r w:rsidRPr="00586C89">
        <w:rPr>
          <w:sz w:val="28"/>
          <w:szCs w:val="28"/>
        </w:rPr>
        <w:t>3.</w:t>
      </w:r>
      <w:r w:rsidR="00935304">
        <w:rPr>
          <w:sz w:val="28"/>
          <w:szCs w:val="28"/>
        </w:rPr>
        <w:t>4</w:t>
      </w:r>
      <w:r w:rsidRPr="00586C89">
        <w:rPr>
          <w:sz w:val="28"/>
          <w:szCs w:val="28"/>
        </w:rPr>
        <w:t>.</w:t>
      </w:r>
      <w:r w:rsidR="004106CF">
        <w:rPr>
          <w:sz w:val="28"/>
          <w:szCs w:val="28"/>
        </w:rPr>
        <w:t>3</w:t>
      </w:r>
      <w:r w:rsidRPr="00586C89">
        <w:rPr>
          <w:sz w:val="28"/>
          <w:szCs w:val="28"/>
        </w:rPr>
        <w:t>. МКУ МО СР «Централизованная бухгалтерия администрации муниципального образования Северский район» в части своей компетенции.</w:t>
      </w:r>
    </w:p>
    <w:p w14:paraId="0819DE93" w14:textId="1714A95E" w:rsidR="000216D2" w:rsidRPr="00586C89" w:rsidRDefault="000216D2" w:rsidP="000216D2">
      <w:pPr>
        <w:tabs>
          <w:tab w:val="left" w:pos="1116"/>
        </w:tabs>
        <w:ind w:firstLine="708"/>
        <w:jc w:val="both"/>
        <w:rPr>
          <w:sz w:val="28"/>
          <w:szCs w:val="28"/>
        </w:rPr>
      </w:pPr>
      <w:r w:rsidRPr="00586C89">
        <w:rPr>
          <w:sz w:val="28"/>
          <w:szCs w:val="28"/>
        </w:rPr>
        <w:t>3.</w:t>
      </w:r>
      <w:r w:rsidR="00935304">
        <w:rPr>
          <w:sz w:val="28"/>
          <w:szCs w:val="28"/>
        </w:rPr>
        <w:t>5</w:t>
      </w:r>
      <w:r w:rsidRPr="00586C89">
        <w:rPr>
          <w:sz w:val="28"/>
          <w:szCs w:val="28"/>
        </w:rPr>
        <w:t>. Оказывает организационно-методическую помощь органам местного самоуправления поселений в вопросах организации формирования и исполнения местных бюджетов и в организации деятельности органов местного самоуправления по экономическому развитию.</w:t>
      </w:r>
    </w:p>
    <w:p w14:paraId="637C6EBD" w14:textId="671D85FD" w:rsidR="000216D2" w:rsidRPr="00586C89" w:rsidRDefault="000216D2" w:rsidP="000216D2">
      <w:pPr>
        <w:ind w:firstLine="709"/>
        <w:jc w:val="both"/>
        <w:rPr>
          <w:spacing w:val="-3"/>
          <w:sz w:val="28"/>
          <w:szCs w:val="28"/>
        </w:rPr>
      </w:pPr>
      <w:r w:rsidRPr="00586C89">
        <w:rPr>
          <w:sz w:val="28"/>
          <w:szCs w:val="28"/>
        </w:rPr>
        <w:t>3.</w:t>
      </w:r>
      <w:r w:rsidR="00935304">
        <w:rPr>
          <w:sz w:val="28"/>
          <w:szCs w:val="28"/>
        </w:rPr>
        <w:t>6</w:t>
      </w:r>
      <w:r w:rsidRPr="00586C89">
        <w:rPr>
          <w:sz w:val="28"/>
          <w:szCs w:val="28"/>
        </w:rPr>
        <w:t>. Уведомляет главу муниципального образования, следственный отдел по Северскому району следственного управления следственного комитета РФ по Краснодарскому краю обо всех случаях обращения каких - либо лиц с целью склонения к совершению коррупционных правонарушений.</w:t>
      </w:r>
    </w:p>
    <w:p w14:paraId="37B1317C" w14:textId="070C8053" w:rsidR="000216D2" w:rsidRPr="00586C89" w:rsidRDefault="000216D2" w:rsidP="000216D2">
      <w:pPr>
        <w:ind w:firstLine="708"/>
        <w:jc w:val="both"/>
        <w:rPr>
          <w:sz w:val="28"/>
          <w:szCs w:val="28"/>
        </w:rPr>
      </w:pPr>
      <w:r w:rsidRPr="00586C89">
        <w:rPr>
          <w:sz w:val="28"/>
          <w:szCs w:val="28"/>
        </w:rPr>
        <w:t>3.</w:t>
      </w:r>
      <w:r w:rsidR="00935304">
        <w:rPr>
          <w:sz w:val="28"/>
          <w:szCs w:val="28"/>
        </w:rPr>
        <w:t>7</w:t>
      </w:r>
      <w:r w:rsidRPr="00586C89">
        <w:rPr>
          <w:sz w:val="28"/>
          <w:szCs w:val="28"/>
        </w:rPr>
        <w:t>. Содействует привлечению дополнительных средств для финансирования курируемых отраслей за счет средств государственных программ, финансовой помощи юридических и физических лиц.</w:t>
      </w:r>
    </w:p>
    <w:p w14:paraId="23C4404F" w14:textId="7133AFE2" w:rsidR="000216D2" w:rsidRPr="00586C89" w:rsidRDefault="000216D2" w:rsidP="000216D2">
      <w:pPr>
        <w:shd w:val="clear" w:color="auto" w:fill="FFFFFF"/>
        <w:tabs>
          <w:tab w:val="left" w:pos="1229"/>
        </w:tabs>
        <w:ind w:firstLine="709"/>
        <w:jc w:val="both"/>
        <w:rPr>
          <w:spacing w:val="-6"/>
          <w:sz w:val="28"/>
          <w:szCs w:val="28"/>
        </w:rPr>
      </w:pPr>
      <w:r w:rsidRPr="00586C89">
        <w:rPr>
          <w:spacing w:val="-6"/>
          <w:sz w:val="28"/>
          <w:szCs w:val="28"/>
        </w:rPr>
        <w:t>3.</w:t>
      </w:r>
      <w:r w:rsidR="00935304">
        <w:rPr>
          <w:spacing w:val="-6"/>
          <w:sz w:val="28"/>
          <w:szCs w:val="28"/>
        </w:rPr>
        <w:t>8</w:t>
      </w:r>
      <w:r w:rsidRPr="00586C89">
        <w:rPr>
          <w:spacing w:val="-6"/>
          <w:sz w:val="28"/>
          <w:szCs w:val="28"/>
        </w:rPr>
        <w:t>. Обеспечивает контроль выполнения судебных решений по курируемым вопросам.</w:t>
      </w:r>
    </w:p>
    <w:p w14:paraId="3AE3DD82" w14:textId="0867EB48" w:rsidR="000216D2" w:rsidRPr="00586C89" w:rsidRDefault="000216D2" w:rsidP="000216D2">
      <w:pPr>
        <w:ind w:firstLine="708"/>
        <w:jc w:val="both"/>
        <w:rPr>
          <w:sz w:val="28"/>
          <w:szCs w:val="28"/>
        </w:rPr>
      </w:pPr>
      <w:r w:rsidRPr="00586C89">
        <w:rPr>
          <w:sz w:val="28"/>
          <w:szCs w:val="28"/>
        </w:rPr>
        <w:t>3.</w:t>
      </w:r>
      <w:r w:rsidR="00935304">
        <w:rPr>
          <w:sz w:val="28"/>
          <w:szCs w:val="28"/>
        </w:rPr>
        <w:t>9</w:t>
      </w:r>
      <w:r w:rsidRPr="00586C89">
        <w:rPr>
          <w:sz w:val="28"/>
          <w:szCs w:val="28"/>
        </w:rPr>
        <w:t>. Обеспечивает организацию деятельности подведомственных структурных подразделений и организаций в области мобилизационной подготовки и мобилизации.</w:t>
      </w:r>
    </w:p>
    <w:p w14:paraId="52B590A7" w14:textId="13F37FD0" w:rsidR="000216D2" w:rsidRPr="00586C89" w:rsidRDefault="000216D2" w:rsidP="000216D2">
      <w:pPr>
        <w:shd w:val="clear" w:color="auto" w:fill="FFFFFF"/>
        <w:tabs>
          <w:tab w:val="left" w:pos="1248"/>
        </w:tabs>
        <w:ind w:firstLine="709"/>
        <w:jc w:val="both"/>
        <w:rPr>
          <w:spacing w:val="-5"/>
          <w:sz w:val="28"/>
          <w:szCs w:val="28"/>
        </w:rPr>
      </w:pPr>
      <w:r w:rsidRPr="00586C89">
        <w:rPr>
          <w:sz w:val="28"/>
          <w:szCs w:val="28"/>
        </w:rPr>
        <w:t>3.1</w:t>
      </w:r>
      <w:r w:rsidR="00935304">
        <w:rPr>
          <w:sz w:val="28"/>
          <w:szCs w:val="28"/>
        </w:rPr>
        <w:t>0</w:t>
      </w:r>
      <w:r w:rsidRPr="00586C89">
        <w:rPr>
          <w:sz w:val="28"/>
          <w:szCs w:val="28"/>
        </w:rPr>
        <w:t>. Осуществляет личный прием граждан, рассматривает письменные обращения граждан и организаций, отнесенных к своей компетенции</w:t>
      </w:r>
      <w:r w:rsidRPr="00586C89">
        <w:rPr>
          <w:spacing w:val="-3"/>
          <w:sz w:val="28"/>
          <w:szCs w:val="28"/>
        </w:rPr>
        <w:t>.</w:t>
      </w:r>
    </w:p>
    <w:p w14:paraId="1A7B3B00" w14:textId="30CCFFFB" w:rsidR="000216D2" w:rsidRPr="00586C89" w:rsidRDefault="000216D2" w:rsidP="000216D2">
      <w:pPr>
        <w:shd w:val="clear" w:color="auto" w:fill="FFFFFF"/>
        <w:tabs>
          <w:tab w:val="left" w:pos="1248"/>
        </w:tabs>
        <w:ind w:firstLine="709"/>
        <w:jc w:val="both"/>
        <w:rPr>
          <w:spacing w:val="-3"/>
          <w:sz w:val="28"/>
          <w:szCs w:val="28"/>
        </w:rPr>
      </w:pPr>
      <w:r w:rsidRPr="00586C89">
        <w:rPr>
          <w:sz w:val="28"/>
          <w:szCs w:val="28"/>
        </w:rPr>
        <w:t>3.1</w:t>
      </w:r>
      <w:r w:rsidR="00935304">
        <w:rPr>
          <w:sz w:val="28"/>
          <w:szCs w:val="28"/>
        </w:rPr>
        <w:t>1</w:t>
      </w:r>
      <w:r w:rsidRPr="00586C89">
        <w:rPr>
          <w:sz w:val="28"/>
          <w:szCs w:val="28"/>
        </w:rPr>
        <w:t>. Организовывает освещение в средствах массовой информации вопросов, отнесенных к своей компетенции</w:t>
      </w:r>
      <w:r w:rsidRPr="00586C89">
        <w:rPr>
          <w:spacing w:val="-3"/>
          <w:sz w:val="28"/>
          <w:szCs w:val="28"/>
        </w:rPr>
        <w:t>.</w:t>
      </w:r>
    </w:p>
    <w:p w14:paraId="04932ACC" w14:textId="6449E997" w:rsidR="000216D2" w:rsidRPr="00586C89" w:rsidRDefault="000216D2" w:rsidP="000216D2">
      <w:pPr>
        <w:shd w:val="clear" w:color="auto" w:fill="FFFFFF"/>
        <w:tabs>
          <w:tab w:val="left" w:pos="1248"/>
        </w:tabs>
        <w:ind w:firstLine="709"/>
        <w:jc w:val="both"/>
        <w:rPr>
          <w:spacing w:val="-5"/>
          <w:sz w:val="28"/>
          <w:szCs w:val="28"/>
        </w:rPr>
      </w:pPr>
      <w:r w:rsidRPr="00586C89">
        <w:rPr>
          <w:sz w:val="28"/>
          <w:szCs w:val="28"/>
        </w:rPr>
        <w:t>3.1</w:t>
      </w:r>
      <w:r w:rsidR="00935304">
        <w:rPr>
          <w:sz w:val="28"/>
          <w:szCs w:val="28"/>
        </w:rPr>
        <w:t>2</w:t>
      </w:r>
      <w:r w:rsidRPr="00586C89">
        <w:rPr>
          <w:sz w:val="28"/>
          <w:szCs w:val="28"/>
        </w:rPr>
        <w:t xml:space="preserve">. Организовывает подготовку проектов правовых актов органов местного </w:t>
      </w:r>
      <w:proofErr w:type="gramStart"/>
      <w:r w:rsidRPr="00586C89">
        <w:rPr>
          <w:sz w:val="28"/>
          <w:szCs w:val="28"/>
        </w:rPr>
        <w:t>самоуправления  по</w:t>
      </w:r>
      <w:proofErr w:type="gramEnd"/>
      <w:r w:rsidRPr="00586C89">
        <w:rPr>
          <w:sz w:val="28"/>
          <w:szCs w:val="28"/>
        </w:rPr>
        <w:t xml:space="preserve"> вопросам, отнесенным к своей компетенции, осуществляет контроль их исполнения.</w:t>
      </w:r>
    </w:p>
    <w:p w14:paraId="1CDD85A4" w14:textId="65A60E1F" w:rsidR="000216D2" w:rsidRPr="00586C89" w:rsidRDefault="000216D2" w:rsidP="000216D2">
      <w:pPr>
        <w:ind w:firstLine="708"/>
        <w:jc w:val="both"/>
        <w:rPr>
          <w:sz w:val="28"/>
          <w:szCs w:val="28"/>
        </w:rPr>
      </w:pPr>
      <w:r w:rsidRPr="00586C89">
        <w:rPr>
          <w:sz w:val="28"/>
          <w:szCs w:val="28"/>
          <w:shd w:val="clear" w:color="auto" w:fill="FFFFFF"/>
        </w:rPr>
        <w:t>3.1</w:t>
      </w:r>
      <w:r w:rsidR="00935304">
        <w:rPr>
          <w:sz w:val="28"/>
          <w:szCs w:val="28"/>
          <w:shd w:val="clear" w:color="auto" w:fill="FFFFFF"/>
        </w:rPr>
        <w:t>3</w:t>
      </w:r>
      <w:r w:rsidRPr="00586C89">
        <w:rPr>
          <w:sz w:val="28"/>
          <w:szCs w:val="28"/>
          <w:shd w:val="clear" w:color="auto" w:fill="FFFFFF"/>
        </w:rPr>
        <w:t>. Осуществляет контроль по реализации отдельных государственных полномочий по ведению учета граждан отдельных категорий, в качестве нуждающихся в жилых помещениях, а также по формированию списка детей-</w:t>
      </w:r>
      <w:r w:rsidRPr="00586C89">
        <w:rPr>
          <w:sz w:val="28"/>
          <w:szCs w:val="28"/>
          <w:shd w:val="clear" w:color="auto" w:fill="FFFFFF"/>
        </w:rPr>
        <w:lastRenderedPageBreak/>
        <w:t>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 в соответствии с Законом Краснодарского края от 21 июля 2008 года № 1535-КЗ «О наделении органов местного самоуправления отдельными государственными полномочиями Краснодарского края по ведению учета граждан отдельных категорий, в качестве нуждающихся в жилых помещениях».</w:t>
      </w:r>
    </w:p>
    <w:p w14:paraId="795C9A86" w14:textId="65921160" w:rsidR="000216D2" w:rsidRPr="00586C89" w:rsidRDefault="000216D2" w:rsidP="000216D2">
      <w:pPr>
        <w:ind w:firstLine="708"/>
        <w:jc w:val="both"/>
        <w:rPr>
          <w:sz w:val="28"/>
          <w:szCs w:val="28"/>
          <w:shd w:val="clear" w:color="auto" w:fill="FFFFFF"/>
        </w:rPr>
      </w:pPr>
      <w:r w:rsidRPr="00586C89">
        <w:rPr>
          <w:sz w:val="28"/>
          <w:szCs w:val="28"/>
        </w:rPr>
        <w:t>3.1</w:t>
      </w:r>
      <w:r w:rsidR="00935304">
        <w:rPr>
          <w:sz w:val="28"/>
          <w:szCs w:val="28"/>
        </w:rPr>
        <w:t>4</w:t>
      </w:r>
      <w:r w:rsidRPr="00586C89">
        <w:rPr>
          <w:sz w:val="28"/>
          <w:szCs w:val="28"/>
        </w:rPr>
        <w:t>. Осуществляет иные полномочия в соответствии с законодательством.</w:t>
      </w:r>
    </w:p>
    <w:p w14:paraId="4C68702B" w14:textId="3B5B70A2" w:rsidR="00422062" w:rsidRDefault="00422062">
      <w:pPr>
        <w:shd w:val="clear" w:color="auto" w:fill="FFFFFF"/>
        <w:tabs>
          <w:tab w:val="left" w:pos="917"/>
        </w:tabs>
        <w:jc w:val="center"/>
        <w:rPr>
          <w:spacing w:val="-3"/>
          <w:sz w:val="28"/>
          <w:szCs w:val="28"/>
        </w:rPr>
      </w:pPr>
    </w:p>
    <w:p w14:paraId="780C62DD" w14:textId="77777777" w:rsidR="004C6E6E" w:rsidRPr="00586C89" w:rsidRDefault="004C6E6E" w:rsidP="004C6E6E">
      <w:pPr>
        <w:shd w:val="clear" w:color="auto" w:fill="FFFFFF"/>
        <w:tabs>
          <w:tab w:val="left" w:pos="974"/>
        </w:tabs>
        <w:jc w:val="center"/>
        <w:rPr>
          <w:b/>
          <w:sz w:val="28"/>
          <w:szCs w:val="28"/>
        </w:rPr>
      </w:pPr>
      <w:r w:rsidRPr="00586C89">
        <w:rPr>
          <w:b/>
          <w:spacing w:val="-6"/>
          <w:sz w:val="28"/>
          <w:szCs w:val="28"/>
        </w:rPr>
        <w:t>4</w:t>
      </w:r>
      <w:r w:rsidRPr="00586C89">
        <w:rPr>
          <w:b/>
          <w:caps/>
          <w:sz w:val="28"/>
          <w:szCs w:val="28"/>
        </w:rPr>
        <w:t>. Заместитель главы администрации</w:t>
      </w:r>
    </w:p>
    <w:p w14:paraId="0E39A3D0" w14:textId="77777777" w:rsidR="004C6E6E" w:rsidRPr="00586C89" w:rsidRDefault="004C6E6E" w:rsidP="004C6E6E">
      <w:pPr>
        <w:shd w:val="clear" w:color="auto" w:fill="FFFFFF"/>
        <w:jc w:val="center"/>
        <w:rPr>
          <w:sz w:val="28"/>
          <w:szCs w:val="28"/>
        </w:rPr>
      </w:pPr>
      <w:r w:rsidRPr="00586C89">
        <w:rPr>
          <w:b/>
          <w:sz w:val="28"/>
          <w:szCs w:val="28"/>
        </w:rPr>
        <w:t>(по вопросам внутренней политики)</w:t>
      </w:r>
    </w:p>
    <w:p w14:paraId="544E08DA" w14:textId="77777777" w:rsidR="004C6E6E" w:rsidRPr="00586C89" w:rsidRDefault="004C6E6E" w:rsidP="004C6E6E">
      <w:pPr>
        <w:shd w:val="clear" w:color="auto" w:fill="FFFFFF"/>
        <w:jc w:val="center"/>
        <w:rPr>
          <w:sz w:val="28"/>
          <w:szCs w:val="28"/>
        </w:rPr>
      </w:pPr>
    </w:p>
    <w:p w14:paraId="5FE66432" w14:textId="77777777" w:rsidR="00131F37" w:rsidRPr="0080177E" w:rsidRDefault="004B554D" w:rsidP="004B554D">
      <w:pPr>
        <w:shd w:val="clear" w:color="auto" w:fill="FFFFFF"/>
        <w:ind w:firstLine="709"/>
        <w:jc w:val="both"/>
        <w:rPr>
          <w:spacing w:val="-3"/>
          <w:sz w:val="27"/>
          <w:szCs w:val="27"/>
        </w:rPr>
      </w:pPr>
      <w:r w:rsidRPr="0080177E">
        <w:rPr>
          <w:sz w:val="27"/>
          <w:szCs w:val="27"/>
        </w:rPr>
        <w:t xml:space="preserve">4.1. Заместитель главы администрации </w:t>
      </w:r>
      <w:r w:rsidR="004174BF" w:rsidRPr="0080177E">
        <w:rPr>
          <w:sz w:val="27"/>
          <w:szCs w:val="27"/>
        </w:rPr>
        <w:t xml:space="preserve">(по вопросам внутренней политики) </w:t>
      </w:r>
      <w:r w:rsidRPr="0080177E">
        <w:rPr>
          <w:spacing w:val="-3"/>
          <w:sz w:val="27"/>
          <w:szCs w:val="27"/>
        </w:rPr>
        <w:t>обеспечивает</w:t>
      </w:r>
      <w:r w:rsidR="00131F37" w:rsidRPr="0080177E">
        <w:rPr>
          <w:spacing w:val="-3"/>
          <w:sz w:val="27"/>
          <w:szCs w:val="27"/>
        </w:rPr>
        <w:t>:</w:t>
      </w:r>
    </w:p>
    <w:p w14:paraId="50B66611" w14:textId="59D2F2B7" w:rsidR="004B554D" w:rsidRPr="0080177E" w:rsidRDefault="00131F37" w:rsidP="004B554D">
      <w:pPr>
        <w:shd w:val="clear" w:color="auto" w:fill="FFFFFF"/>
        <w:ind w:firstLine="709"/>
        <w:jc w:val="both"/>
        <w:rPr>
          <w:sz w:val="27"/>
          <w:szCs w:val="27"/>
        </w:rPr>
      </w:pPr>
      <w:r w:rsidRPr="0080177E">
        <w:rPr>
          <w:spacing w:val="-3"/>
          <w:sz w:val="27"/>
          <w:szCs w:val="27"/>
        </w:rPr>
        <w:t>4.1.1. К</w:t>
      </w:r>
      <w:r w:rsidR="004B554D" w:rsidRPr="0080177E">
        <w:rPr>
          <w:spacing w:val="-3"/>
          <w:sz w:val="27"/>
          <w:szCs w:val="27"/>
        </w:rPr>
        <w:t>оординацию работы управления организационно-кадровой работы по вопросам:</w:t>
      </w:r>
    </w:p>
    <w:p w14:paraId="00766FF9" w14:textId="77777777" w:rsidR="004B554D" w:rsidRPr="0080177E" w:rsidRDefault="004B554D" w:rsidP="004B554D">
      <w:pPr>
        <w:shd w:val="clear" w:color="auto" w:fill="FFFFFF"/>
        <w:ind w:firstLine="709"/>
        <w:jc w:val="both"/>
        <w:rPr>
          <w:sz w:val="27"/>
          <w:szCs w:val="27"/>
        </w:rPr>
      </w:pPr>
      <w:r w:rsidRPr="0080177E">
        <w:rPr>
          <w:sz w:val="27"/>
          <w:szCs w:val="27"/>
        </w:rPr>
        <w:t>внесения предложений главе по кадровой расстановке в пределах штатного расписания администрации;</w:t>
      </w:r>
    </w:p>
    <w:p w14:paraId="5AB2561B" w14:textId="4D4BFB19" w:rsidR="004B554D" w:rsidRPr="0080177E" w:rsidRDefault="004B554D" w:rsidP="004B554D">
      <w:pPr>
        <w:shd w:val="clear" w:color="auto" w:fill="FFFFFF"/>
        <w:ind w:firstLine="709"/>
        <w:jc w:val="both"/>
        <w:rPr>
          <w:sz w:val="27"/>
          <w:szCs w:val="27"/>
        </w:rPr>
      </w:pPr>
      <w:r w:rsidRPr="0080177E">
        <w:rPr>
          <w:sz w:val="27"/>
          <w:szCs w:val="27"/>
        </w:rPr>
        <w:t>принятия решения о зачислении в кадровый резерв администрации муниципального образования Северский район;</w:t>
      </w:r>
    </w:p>
    <w:p w14:paraId="75459453" w14:textId="638038A4" w:rsidR="00360FBD" w:rsidRPr="0080177E" w:rsidRDefault="00360FBD" w:rsidP="00360FBD">
      <w:pPr>
        <w:shd w:val="clear" w:color="auto" w:fill="FFFFFF"/>
        <w:tabs>
          <w:tab w:val="left" w:pos="1085"/>
        </w:tabs>
        <w:ind w:firstLine="709"/>
        <w:jc w:val="both"/>
        <w:rPr>
          <w:sz w:val="27"/>
          <w:szCs w:val="27"/>
        </w:rPr>
      </w:pPr>
      <w:r w:rsidRPr="0080177E">
        <w:rPr>
          <w:sz w:val="27"/>
          <w:szCs w:val="27"/>
        </w:rPr>
        <w:t>повышения квалификации муниципальных служащих администрации муниципального образования Северский район.</w:t>
      </w:r>
    </w:p>
    <w:p w14:paraId="069E41EC" w14:textId="77777777" w:rsidR="004B554D" w:rsidRPr="0080177E" w:rsidRDefault="004B554D" w:rsidP="004B554D">
      <w:pPr>
        <w:shd w:val="clear" w:color="auto" w:fill="FFFFFF"/>
        <w:ind w:firstLine="709"/>
        <w:jc w:val="both"/>
        <w:rPr>
          <w:sz w:val="27"/>
          <w:szCs w:val="27"/>
        </w:rPr>
      </w:pPr>
      <w:r w:rsidRPr="0080177E">
        <w:rPr>
          <w:sz w:val="27"/>
          <w:szCs w:val="27"/>
        </w:rPr>
        <w:t>внесения проектов решений Совета о структуре администрации муниципального образования Северский район;</w:t>
      </w:r>
    </w:p>
    <w:p w14:paraId="0053C032" w14:textId="77777777" w:rsidR="004B554D" w:rsidRPr="0080177E" w:rsidRDefault="004B554D" w:rsidP="004B554D">
      <w:pPr>
        <w:ind w:firstLine="709"/>
        <w:jc w:val="both"/>
        <w:rPr>
          <w:sz w:val="27"/>
          <w:szCs w:val="27"/>
        </w:rPr>
      </w:pPr>
      <w:r w:rsidRPr="0080177E">
        <w:rPr>
          <w:sz w:val="27"/>
          <w:szCs w:val="27"/>
        </w:rPr>
        <w:t>координации работы по ведению, оформлению кадровой документации и учета персонала администрации муниципального образования Северский район;</w:t>
      </w:r>
    </w:p>
    <w:p w14:paraId="28010041" w14:textId="77777777" w:rsidR="004B554D" w:rsidRPr="0080177E" w:rsidRDefault="004B554D" w:rsidP="004B554D">
      <w:pPr>
        <w:ind w:firstLine="709"/>
        <w:jc w:val="both"/>
        <w:rPr>
          <w:sz w:val="27"/>
          <w:szCs w:val="27"/>
        </w:rPr>
      </w:pPr>
      <w:r w:rsidRPr="0080177E">
        <w:rPr>
          <w:sz w:val="27"/>
          <w:szCs w:val="27"/>
        </w:rPr>
        <w:t>осуществления контроля за хранением личных дел и трудовых книжек;</w:t>
      </w:r>
    </w:p>
    <w:p w14:paraId="49737908" w14:textId="77777777" w:rsidR="004B554D" w:rsidRPr="0080177E" w:rsidRDefault="004B554D" w:rsidP="004B554D">
      <w:pPr>
        <w:ind w:firstLine="709"/>
        <w:jc w:val="both"/>
        <w:rPr>
          <w:sz w:val="27"/>
          <w:szCs w:val="27"/>
        </w:rPr>
      </w:pPr>
      <w:r w:rsidRPr="0080177E">
        <w:rPr>
          <w:sz w:val="27"/>
          <w:szCs w:val="27"/>
        </w:rPr>
        <w:t>утверждения документов кадрового делопроизводства к архивному хранению или уничтожению;</w:t>
      </w:r>
    </w:p>
    <w:p w14:paraId="6DF711B4" w14:textId="72856C53" w:rsidR="004B554D" w:rsidRPr="0080177E" w:rsidRDefault="004B554D" w:rsidP="004B554D">
      <w:pPr>
        <w:ind w:firstLine="709"/>
        <w:jc w:val="both"/>
        <w:rPr>
          <w:sz w:val="27"/>
          <w:szCs w:val="27"/>
        </w:rPr>
      </w:pPr>
      <w:r w:rsidRPr="0080177E">
        <w:rPr>
          <w:sz w:val="27"/>
          <w:szCs w:val="27"/>
        </w:rPr>
        <w:t>осуществления контроля по своевременному представлению муниципальными служащими сведений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
    <w:p w14:paraId="3A6F1283" w14:textId="77777777" w:rsidR="004B554D" w:rsidRPr="0080177E" w:rsidRDefault="004B554D" w:rsidP="004B554D">
      <w:pPr>
        <w:shd w:val="clear" w:color="auto" w:fill="FFFFFF"/>
        <w:tabs>
          <w:tab w:val="left" w:pos="0"/>
        </w:tabs>
        <w:ind w:firstLine="709"/>
        <w:jc w:val="both"/>
        <w:rPr>
          <w:spacing w:val="-3"/>
          <w:sz w:val="27"/>
          <w:szCs w:val="27"/>
        </w:rPr>
      </w:pPr>
      <w:r w:rsidRPr="0080177E">
        <w:rPr>
          <w:spacing w:val="-3"/>
          <w:sz w:val="27"/>
          <w:szCs w:val="27"/>
        </w:rPr>
        <w:t>осуществления контроля за соблюдением регламента работы администрации муниципального образования Северский район;</w:t>
      </w:r>
    </w:p>
    <w:p w14:paraId="522609A0" w14:textId="77777777" w:rsidR="004B554D" w:rsidRPr="0080177E" w:rsidRDefault="004B554D" w:rsidP="004B554D">
      <w:pPr>
        <w:shd w:val="clear" w:color="auto" w:fill="FFFFFF"/>
        <w:ind w:firstLine="709"/>
        <w:jc w:val="both"/>
        <w:rPr>
          <w:spacing w:val="-3"/>
          <w:sz w:val="27"/>
          <w:szCs w:val="27"/>
        </w:rPr>
      </w:pPr>
      <w:r w:rsidRPr="0080177E">
        <w:rPr>
          <w:spacing w:val="-3"/>
          <w:sz w:val="27"/>
          <w:szCs w:val="27"/>
        </w:rPr>
        <w:t xml:space="preserve">осуществления контроля за планированием, подготовкой и реализацией запланированных мероприятий, совещаний, сходов, деловых встреч </w:t>
      </w:r>
      <w:r w:rsidR="004447E8" w:rsidRPr="0080177E">
        <w:rPr>
          <w:spacing w:val="-3"/>
          <w:sz w:val="27"/>
          <w:szCs w:val="27"/>
        </w:rPr>
        <w:t xml:space="preserve">с участием главы </w:t>
      </w:r>
      <w:r w:rsidRPr="0080177E">
        <w:rPr>
          <w:spacing w:val="-4"/>
          <w:sz w:val="27"/>
          <w:szCs w:val="27"/>
        </w:rPr>
        <w:t>муниципального образования Северский район;</w:t>
      </w:r>
    </w:p>
    <w:p w14:paraId="184C1765" w14:textId="77777777" w:rsidR="004B554D" w:rsidRPr="0080177E" w:rsidRDefault="004B554D" w:rsidP="004B554D">
      <w:pPr>
        <w:shd w:val="clear" w:color="auto" w:fill="FFFFFF"/>
        <w:tabs>
          <w:tab w:val="left" w:pos="0"/>
        </w:tabs>
        <w:ind w:firstLine="709"/>
        <w:jc w:val="both"/>
        <w:rPr>
          <w:spacing w:val="-5"/>
          <w:sz w:val="27"/>
          <w:szCs w:val="27"/>
        </w:rPr>
      </w:pPr>
      <w:r w:rsidRPr="0080177E">
        <w:rPr>
          <w:spacing w:val="-3"/>
          <w:sz w:val="27"/>
          <w:szCs w:val="27"/>
        </w:rPr>
        <w:t>организации совместной работы с администрациями поселений, органами территориального общественного самоуправления;</w:t>
      </w:r>
    </w:p>
    <w:p w14:paraId="3A2A301E" w14:textId="77777777" w:rsidR="004B554D" w:rsidRPr="007F46FC" w:rsidRDefault="004B554D" w:rsidP="004B554D">
      <w:pPr>
        <w:shd w:val="clear" w:color="auto" w:fill="FFFFFF"/>
        <w:tabs>
          <w:tab w:val="left" w:pos="1229"/>
        </w:tabs>
        <w:ind w:firstLine="709"/>
        <w:jc w:val="both"/>
        <w:rPr>
          <w:spacing w:val="-3"/>
          <w:sz w:val="27"/>
          <w:szCs w:val="27"/>
        </w:rPr>
      </w:pPr>
      <w:r w:rsidRPr="00586C89">
        <w:rPr>
          <w:spacing w:val="-5"/>
          <w:sz w:val="28"/>
          <w:szCs w:val="28"/>
        </w:rPr>
        <w:t xml:space="preserve">осуществления организационного и материально-технического </w:t>
      </w:r>
      <w:r w:rsidRPr="0080177E">
        <w:rPr>
          <w:spacing w:val="-5"/>
          <w:sz w:val="26"/>
          <w:szCs w:val="26"/>
        </w:rPr>
        <w:t>обеспечения подготовки и проведения выборов всех уровней власти, местного референдума, голосования по отзыву депутата, члена выборного органа местного</w:t>
      </w:r>
      <w:r w:rsidRPr="00586C89">
        <w:rPr>
          <w:spacing w:val="-5"/>
          <w:sz w:val="28"/>
          <w:szCs w:val="28"/>
        </w:rPr>
        <w:t xml:space="preserve"> самоуправления, </w:t>
      </w:r>
      <w:r w:rsidRPr="007F46FC">
        <w:rPr>
          <w:spacing w:val="-5"/>
          <w:sz w:val="27"/>
          <w:szCs w:val="27"/>
        </w:rPr>
        <w:lastRenderedPageBreak/>
        <w:t>выборного лица местного самоуправления, голосования по вопросам изменения границ муниципального образования</w:t>
      </w:r>
      <w:r w:rsidRPr="007F46FC">
        <w:rPr>
          <w:spacing w:val="-4"/>
          <w:sz w:val="27"/>
          <w:szCs w:val="27"/>
        </w:rPr>
        <w:t xml:space="preserve"> Северский район</w:t>
      </w:r>
      <w:r w:rsidRPr="007F46FC">
        <w:rPr>
          <w:spacing w:val="-5"/>
          <w:sz w:val="27"/>
          <w:szCs w:val="27"/>
        </w:rPr>
        <w:t>, преобразования муниципального образования</w:t>
      </w:r>
      <w:r w:rsidRPr="007F46FC">
        <w:rPr>
          <w:spacing w:val="-4"/>
          <w:sz w:val="27"/>
          <w:szCs w:val="27"/>
        </w:rPr>
        <w:t xml:space="preserve"> Северский район</w:t>
      </w:r>
      <w:r w:rsidRPr="007F46FC">
        <w:rPr>
          <w:spacing w:val="-5"/>
          <w:sz w:val="27"/>
          <w:szCs w:val="27"/>
        </w:rPr>
        <w:t>;</w:t>
      </w:r>
    </w:p>
    <w:p w14:paraId="7F84D21A" w14:textId="77777777" w:rsidR="004B554D" w:rsidRPr="007F46FC" w:rsidRDefault="004B554D" w:rsidP="004B554D">
      <w:pPr>
        <w:shd w:val="clear" w:color="auto" w:fill="FFFFFF"/>
        <w:tabs>
          <w:tab w:val="left" w:pos="0"/>
        </w:tabs>
        <w:ind w:firstLine="709"/>
        <w:jc w:val="both"/>
        <w:rPr>
          <w:spacing w:val="-3"/>
          <w:sz w:val="27"/>
          <w:szCs w:val="27"/>
        </w:rPr>
      </w:pPr>
      <w:r w:rsidRPr="007F46FC">
        <w:rPr>
          <w:spacing w:val="-3"/>
          <w:sz w:val="27"/>
          <w:szCs w:val="27"/>
        </w:rPr>
        <w:t>обеспечения учета избирателей, участников референдума;</w:t>
      </w:r>
    </w:p>
    <w:p w14:paraId="257D1C2B" w14:textId="77777777" w:rsidR="004B554D" w:rsidRPr="007F46FC" w:rsidRDefault="004B554D" w:rsidP="004B554D">
      <w:pPr>
        <w:shd w:val="clear" w:color="auto" w:fill="FFFFFF"/>
        <w:tabs>
          <w:tab w:val="left" w:pos="0"/>
        </w:tabs>
        <w:ind w:firstLine="709"/>
        <w:jc w:val="both"/>
        <w:rPr>
          <w:sz w:val="27"/>
          <w:szCs w:val="27"/>
        </w:rPr>
      </w:pPr>
      <w:r w:rsidRPr="007F46FC">
        <w:rPr>
          <w:spacing w:val="-3"/>
          <w:sz w:val="27"/>
          <w:szCs w:val="27"/>
        </w:rPr>
        <w:t>осуществления взаимодействия с территориальной избирательной комиссией Северская;</w:t>
      </w:r>
    </w:p>
    <w:p w14:paraId="4BAE66AD" w14:textId="77777777" w:rsidR="004B554D" w:rsidRPr="007F46FC" w:rsidRDefault="004B554D" w:rsidP="004B554D">
      <w:pPr>
        <w:shd w:val="clear" w:color="auto" w:fill="FFFFFF"/>
        <w:tabs>
          <w:tab w:val="left" w:pos="1493"/>
        </w:tabs>
        <w:ind w:firstLine="709"/>
        <w:jc w:val="both"/>
        <w:rPr>
          <w:sz w:val="27"/>
          <w:szCs w:val="27"/>
        </w:rPr>
      </w:pPr>
      <w:r w:rsidRPr="007F46FC">
        <w:rPr>
          <w:spacing w:val="2"/>
          <w:sz w:val="27"/>
          <w:szCs w:val="27"/>
        </w:rPr>
        <w:t xml:space="preserve">организации деятельности органов администрации </w:t>
      </w:r>
      <w:r w:rsidRPr="007F46FC">
        <w:rPr>
          <w:spacing w:val="3"/>
          <w:sz w:val="27"/>
          <w:szCs w:val="27"/>
        </w:rPr>
        <w:t>муниципального образования в области миграционной политики;</w:t>
      </w:r>
    </w:p>
    <w:p w14:paraId="7CA5D881" w14:textId="77777777" w:rsidR="004B554D" w:rsidRPr="007F46FC" w:rsidRDefault="004B554D" w:rsidP="004B554D">
      <w:pPr>
        <w:shd w:val="clear" w:color="auto" w:fill="FFFFFF"/>
        <w:ind w:firstLine="709"/>
        <w:jc w:val="both"/>
        <w:rPr>
          <w:spacing w:val="-4"/>
          <w:sz w:val="27"/>
          <w:szCs w:val="27"/>
        </w:rPr>
      </w:pPr>
      <w:r w:rsidRPr="007F46FC">
        <w:rPr>
          <w:sz w:val="27"/>
          <w:szCs w:val="27"/>
        </w:rPr>
        <w:t xml:space="preserve">организации взаимодействия органов местного </w:t>
      </w:r>
      <w:r w:rsidRPr="007F46FC">
        <w:rPr>
          <w:spacing w:val="5"/>
          <w:sz w:val="27"/>
          <w:szCs w:val="27"/>
        </w:rPr>
        <w:t xml:space="preserve">самоуправления с общественными организациями, политическими </w:t>
      </w:r>
      <w:r w:rsidRPr="007F46FC">
        <w:rPr>
          <w:spacing w:val="-3"/>
          <w:sz w:val="27"/>
          <w:szCs w:val="27"/>
        </w:rPr>
        <w:t>партиями, религиозными объединениями, национальными диаспорами</w:t>
      </w:r>
      <w:r w:rsidR="00333C3E" w:rsidRPr="007F46FC">
        <w:rPr>
          <w:spacing w:val="-3"/>
          <w:sz w:val="27"/>
          <w:szCs w:val="27"/>
        </w:rPr>
        <w:t xml:space="preserve"> </w:t>
      </w:r>
      <w:proofErr w:type="gramStart"/>
      <w:r w:rsidR="00333C3E" w:rsidRPr="007F46FC">
        <w:rPr>
          <w:spacing w:val="-3"/>
          <w:sz w:val="27"/>
          <w:szCs w:val="27"/>
        </w:rPr>
        <w:t>( в</w:t>
      </w:r>
      <w:proofErr w:type="gramEnd"/>
      <w:r w:rsidR="00333C3E" w:rsidRPr="007F46FC">
        <w:rPr>
          <w:spacing w:val="-3"/>
          <w:sz w:val="27"/>
          <w:szCs w:val="27"/>
        </w:rPr>
        <w:t xml:space="preserve"> рамках своей </w:t>
      </w:r>
      <w:r w:rsidR="004447E8" w:rsidRPr="007F46FC">
        <w:rPr>
          <w:spacing w:val="-3"/>
          <w:sz w:val="27"/>
          <w:szCs w:val="27"/>
        </w:rPr>
        <w:t>компетенции</w:t>
      </w:r>
      <w:r w:rsidR="00333C3E" w:rsidRPr="007F46FC">
        <w:rPr>
          <w:spacing w:val="-3"/>
          <w:sz w:val="27"/>
          <w:szCs w:val="27"/>
        </w:rPr>
        <w:t>)</w:t>
      </w:r>
      <w:r w:rsidRPr="007F46FC">
        <w:rPr>
          <w:spacing w:val="-4"/>
          <w:sz w:val="27"/>
          <w:szCs w:val="27"/>
        </w:rPr>
        <w:t>;</w:t>
      </w:r>
    </w:p>
    <w:p w14:paraId="016FCF05" w14:textId="77777777" w:rsidR="004B554D" w:rsidRPr="007F46FC" w:rsidRDefault="004B554D" w:rsidP="004B554D">
      <w:pPr>
        <w:ind w:firstLine="709"/>
        <w:jc w:val="both"/>
        <w:rPr>
          <w:sz w:val="27"/>
          <w:szCs w:val="27"/>
        </w:rPr>
      </w:pPr>
      <w:r w:rsidRPr="007F46FC">
        <w:rPr>
          <w:sz w:val="27"/>
          <w:szCs w:val="27"/>
        </w:rPr>
        <w:t>разработки и осуществления мер, направленных на укрепление межнационального и межконфессионального согласия граждан, проживающих на территории муниципального района, профилактику межнациональных (межэтнических) конфликтов, реализацию прав национальных меньшинств;</w:t>
      </w:r>
    </w:p>
    <w:p w14:paraId="39659390" w14:textId="0CB64334" w:rsidR="004B554D" w:rsidRPr="007F46FC" w:rsidRDefault="004B554D" w:rsidP="004B554D">
      <w:pPr>
        <w:shd w:val="clear" w:color="auto" w:fill="FFFFFF"/>
        <w:tabs>
          <w:tab w:val="left" w:pos="1248"/>
        </w:tabs>
        <w:ind w:firstLine="709"/>
        <w:jc w:val="both"/>
        <w:rPr>
          <w:spacing w:val="1"/>
          <w:sz w:val="27"/>
          <w:szCs w:val="27"/>
        </w:rPr>
      </w:pPr>
      <w:r w:rsidRPr="007F46FC">
        <w:rPr>
          <w:spacing w:val="-4"/>
          <w:sz w:val="27"/>
          <w:szCs w:val="27"/>
        </w:rPr>
        <w:t xml:space="preserve">проведения мероприятий, посвященных памятным датам, а также других массовых </w:t>
      </w:r>
      <w:r w:rsidRPr="007F46FC">
        <w:rPr>
          <w:spacing w:val="-3"/>
          <w:sz w:val="27"/>
          <w:szCs w:val="27"/>
        </w:rPr>
        <w:t>мероприятий с участием главы муниципального образования;</w:t>
      </w:r>
    </w:p>
    <w:p w14:paraId="08DABD41" w14:textId="473CEADF" w:rsidR="004B554D" w:rsidRPr="007F46FC" w:rsidRDefault="004B554D" w:rsidP="004B554D">
      <w:pPr>
        <w:shd w:val="clear" w:color="auto" w:fill="FFFFFF"/>
        <w:tabs>
          <w:tab w:val="left" w:pos="1248"/>
        </w:tabs>
        <w:ind w:firstLine="709"/>
        <w:jc w:val="both"/>
        <w:rPr>
          <w:spacing w:val="-3"/>
          <w:sz w:val="27"/>
          <w:szCs w:val="27"/>
        </w:rPr>
      </w:pPr>
      <w:r w:rsidRPr="007F46FC">
        <w:rPr>
          <w:spacing w:val="1"/>
          <w:sz w:val="27"/>
          <w:szCs w:val="27"/>
        </w:rPr>
        <w:t>подготовки годового отчета главы муниципального образования Северский район за истекший период</w:t>
      </w:r>
      <w:r w:rsidR="008616AE" w:rsidRPr="007F46FC">
        <w:rPr>
          <w:spacing w:val="-3"/>
          <w:sz w:val="27"/>
          <w:szCs w:val="27"/>
        </w:rPr>
        <w:t>;</w:t>
      </w:r>
    </w:p>
    <w:p w14:paraId="4A9B1F8F" w14:textId="77777777" w:rsidR="008459CD" w:rsidRPr="007F46FC" w:rsidRDefault="00D118A4" w:rsidP="00D118A4">
      <w:pPr>
        <w:shd w:val="clear" w:color="auto" w:fill="FFFFFF"/>
        <w:tabs>
          <w:tab w:val="left" w:pos="0"/>
        </w:tabs>
        <w:ind w:firstLine="709"/>
        <w:jc w:val="both"/>
        <w:rPr>
          <w:spacing w:val="-3"/>
          <w:sz w:val="27"/>
          <w:szCs w:val="27"/>
        </w:rPr>
      </w:pPr>
      <w:r w:rsidRPr="007F46FC">
        <w:rPr>
          <w:spacing w:val="-3"/>
          <w:sz w:val="27"/>
          <w:szCs w:val="27"/>
        </w:rPr>
        <w:t>проведения на территории Северского района социологических опросов населения</w:t>
      </w:r>
      <w:r w:rsidR="008459CD" w:rsidRPr="007F46FC">
        <w:rPr>
          <w:spacing w:val="-3"/>
          <w:sz w:val="27"/>
          <w:szCs w:val="27"/>
        </w:rPr>
        <w:t>;</w:t>
      </w:r>
    </w:p>
    <w:p w14:paraId="3C168C96" w14:textId="240FE19B" w:rsidR="003A3DF8" w:rsidRPr="007F46FC" w:rsidRDefault="003A3DF8" w:rsidP="003A3DF8">
      <w:pPr>
        <w:shd w:val="clear" w:color="auto" w:fill="FFFFFF"/>
        <w:ind w:firstLine="709"/>
        <w:jc w:val="both"/>
        <w:rPr>
          <w:spacing w:val="-4"/>
          <w:sz w:val="27"/>
          <w:szCs w:val="27"/>
        </w:rPr>
      </w:pPr>
      <w:r w:rsidRPr="007F46FC">
        <w:rPr>
          <w:spacing w:val="-4"/>
          <w:sz w:val="27"/>
          <w:szCs w:val="27"/>
        </w:rPr>
        <w:t>обеспечени</w:t>
      </w:r>
      <w:r w:rsidR="0099180E" w:rsidRPr="007F46FC">
        <w:rPr>
          <w:spacing w:val="-4"/>
          <w:sz w:val="27"/>
          <w:szCs w:val="27"/>
        </w:rPr>
        <w:t>я</w:t>
      </w:r>
      <w:r w:rsidRPr="007F46FC">
        <w:rPr>
          <w:spacing w:val="-4"/>
          <w:sz w:val="27"/>
          <w:szCs w:val="27"/>
        </w:rPr>
        <w:t xml:space="preserve"> единого информационного пространства на территории муниципального образования Северский район;</w:t>
      </w:r>
    </w:p>
    <w:p w14:paraId="481C35F3" w14:textId="38700ADC" w:rsidR="00D118A4" w:rsidRPr="007F46FC" w:rsidRDefault="003A3DF8" w:rsidP="003A3DF8">
      <w:pPr>
        <w:shd w:val="clear" w:color="auto" w:fill="FFFFFF"/>
        <w:tabs>
          <w:tab w:val="left" w:pos="0"/>
        </w:tabs>
        <w:ind w:firstLine="709"/>
        <w:jc w:val="both"/>
        <w:rPr>
          <w:spacing w:val="-3"/>
          <w:sz w:val="27"/>
          <w:szCs w:val="27"/>
        </w:rPr>
      </w:pPr>
      <w:r w:rsidRPr="007F46FC">
        <w:rPr>
          <w:spacing w:val="-4"/>
          <w:sz w:val="27"/>
          <w:szCs w:val="27"/>
        </w:rPr>
        <w:t>координаци</w:t>
      </w:r>
      <w:r w:rsidR="0099180E" w:rsidRPr="007F46FC">
        <w:rPr>
          <w:spacing w:val="-4"/>
          <w:sz w:val="27"/>
          <w:szCs w:val="27"/>
        </w:rPr>
        <w:t>и</w:t>
      </w:r>
      <w:r w:rsidRPr="007F46FC">
        <w:rPr>
          <w:spacing w:val="-4"/>
          <w:sz w:val="27"/>
          <w:szCs w:val="27"/>
        </w:rPr>
        <w:t xml:space="preserve"> поступающей информации в СМИ о деятельности главы, администрации и Совета муниципального образования Северский район</w:t>
      </w:r>
      <w:r w:rsidR="00D118A4" w:rsidRPr="007F46FC">
        <w:rPr>
          <w:spacing w:val="-3"/>
          <w:sz w:val="27"/>
          <w:szCs w:val="27"/>
        </w:rPr>
        <w:t>.</w:t>
      </w:r>
    </w:p>
    <w:p w14:paraId="7D4E94D9" w14:textId="5631304C" w:rsidR="004B554D" w:rsidRPr="007F46FC" w:rsidRDefault="004B554D" w:rsidP="004B554D">
      <w:pPr>
        <w:shd w:val="clear" w:color="auto" w:fill="FFFFFF"/>
        <w:tabs>
          <w:tab w:val="left" w:pos="0"/>
        </w:tabs>
        <w:ind w:firstLine="709"/>
        <w:jc w:val="both"/>
        <w:rPr>
          <w:spacing w:val="-3"/>
          <w:sz w:val="27"/>
          <w:szCs w:val="27"/>
        </w:rPr>
      </w:pPr>
      <w:r w:rsidRPr="007F46FC">
        <w:rPr>
          <w:spacing w:val="-3"/>
          <w:sz w:val="27"/>
          <w:szCs w:val="27"/>
        </w:rPr>
        <w:t>4.</w:t>
      </w:r>
      <w:r w:rsidR="00131F37" w:rsidRPr="007F46FC">
        <w:rPr>
          <w:spacing w:val="-3"/>
          <w:sz w:val="27"/>
          <w:szCs w:val="27"/>
        </w:rPr>
        <w:t>1.</w:t>
      </w:r>
      <w:r w:rsidRPr="007F46FC">
        <w:rPr>
          <w:spacing w:val="-3"/>
          <w:sz w:val="27"/>
          <w:szCs w:val="27"/>
        </w:rPr>
        <w:t>2. Обеспечивает координацию работы управления делопроизводства администрации по вопросам:</w:t>
      </w:r>
    </w:p>
    <w:p w14:paraId="4AB14669" w14:textId="77777777" w:rsidR="004B554D" w:rsidRPr="007F46FC" w:rsidRDefault="004B554D" w:rsidP="004B554D">
      <w:pPr>
        <w:shd w:val="clear" w:color="auto" w:fill="FFFFFF"/>
        <w:tabs>
          <w:tab w:val="left" w:pos="0"/>
        </w:tabs>
        <w:ind w:firstLine="709"/>
        <w:jc w:val="both"/>
        <w:rPr>
          <w:spacing w:val="-3"/>
          <w:sz w:val="27"/>
          <w:szCs w:val="27"/>
        </w:rPr>
      </w:pPr>
      <w:r w:rsidRPr="007F46FC">
        <w:rPr>
          <w:spacing w:val="-3"/>
          <w:sz w:val="27"/>
          <w:szCs w:val="27"/>
        </w:rPr>
        <w:t>организации делопроизводства в администрации и ее отраслевых (функциональных) органах в соответствии с Инструкцией по делопроизводству в администрации муниципального образования Северский район;</w:t>
      </w:r>
    </w:p>
    <w:p w14:paraId="0DE71479" w14:textId="77777777" w:rsidR="004B554D" w:rsidRPr="007F46FC" w:rsidRDefault="004B554D" w:rsidP="004B554D">
      <w:pPr>
        <w:shd w:val="clear" w:color="auto" w:fill="FFFFFF"/>
        <w:tabs>
          <w:tab w:val="left" w:pos="0"/>
        </w:tabs>
        <w:ind w:firstLine="709"/>
        <w:jc w:val="both"/>
        <w:rPr>
          <w:spacing w:val="-3"/>
          <w:sz w:val="27"/>
          <w:szCs w:val="27"/>
        </w:rPr>
      </w:pPr>
      <w:r w:rsidRPr="007F46FC">
        <w:rPr>
          <w:spacing w:val="-3"/>
          <w:sz w:val="27"/>
          <w:szCs w:val="27"/>
        </w:rPr>
        <w:t>приема и обработки входящей и исходящей корреспонденции, а также контроля сроков выполнения служебных документов;</w:t>
      </w:r>
    </w:p>
    <w:p w14:paraId="75090FC4" w14:textId="77777777" w:rsidR="004B554D" w:rsidRPr="007F46FC" w:rsidRDefault="004B554D" w:rsidP="004B554D">
      <w:pPr>
        <w:shd w:val="clear" w:color="auto" w:fill="FFFFFF"/>
        <w:tabs>
          <w:tab w:val="left" w:pos="0"/>
        </w:tabs>
        <w:ind w:firstLine="709"/>
        <w:jc w:val="both"/>
        <w:rPr>
          <w:spacing w:val="-3"/>
          <w:sz w:val="28"/>
          <w:szCs w:val="28"/>
        </w:rPr>
      </w:pPr>
      <w:r w:rsidRPr="007F46FC">
        <w:rPr>
          <w:spacing w:val="-3"/>
          <w:sz w:val="28"/>
          <w:szCs w:val="28"/>
        </w:rPr>
        <w:t>обеспечения контроля сроков и качества выполнения муниципальных правовых актов, на которые заведены контрольные дела;</w:t>
      </w:r>
    </w:p>
    <w:p w14:paraId="77AEB9AD" w14:textId="4C39AAC1" w:rsidR="00082DAE" w:rsidRPr="007F46FC" w:rsidRDefault="00131F37" w:rsidP="00131F37">
      <w:pPr>
        <w:shd w:val="clear" w:color="auto" w:fill="FFFFFF"/>
        <w:tabs>
          <w:tab w:val="left" w:pos="0"/>
        </w:tabs>
        <w:jc w:val="both"/>
        <w:rPr>
          <w:spacing w:val="-3"/>
          <w:sz w:val="28"/>
          <w:szCs w:val="28"/>
        </w:rPr>
      </w:pPr>
      <w:r w:rsidRPr="007F46FC">
        <w:rPr>
          <w:spacing w:val="-3"/>
          <w:sz w:val="28"/>
          <w:szCs w:val="28"/>
        </w:rPr>
        <w:tab/>
      </w:r>
      <w:r w:rsidR="00082DAE" w:rsidRPr="007F46FC">
        <w:rPr>
          <w:spacing w:val="-3"/>
          <w:sz w:val="28"/>
          <w:szCs w:val="28"/>
        </w:rPr>
        <w:t xml:space="preserve">предоставления администрацией муниципального образования Северский район муниципальной услуги «Предоставление копий правовых актов </w:t>
      </w:r>
      <w:r w:rsidR="0034276A" w:rsidRPr="007F46FC">
        <w:rPr>
          <w:spacing w:val="-3"/>
          <w:sz w:val="28"/>
          <w:szCs w:val="28"/>
        </w:rPr>
        <w:t>администрации муниципального образования»;</w:t>
      </w:r>
    </w:p>
    <w:p w14:paraId="05161C36" w14:textId="77777777" w:rsidR="004B554D" w:rsidRPr="007F46FC" w:rsidRDefault="004B554D" w:rsidP="004B554D">
      <w:pPr>
        <w:shd w:val="clear" w:color="auto" w:fill="FFFFFF"/>
        <w:tabs>
          <w:tab w:val="left" w:pos="0"/>
        </w:tabs>
        <w:ind w:firstLine="709"/>
        <w:jc w:val="both"/>
        <w:rPr>
          <w:spacing w:val="-3"/>
          <w:sz w:val="28"/>
          <w:szCs w:val="28"/>
        </w:rPr>
      </w:pPr>
      <w:r w:rsidRPr="007F46FC">
        <w:rPr>
          <w:spacing w:val="-3"/>
          <w:sz w:val="28"/>
          <w:szCs w:val="28"/>
        </w:rPr>
        <w:t>организации работы с обращениями граждан в соответствии с Федеральным Законом от 2 мая 2006 года №59-ФЗ «О порядке рассмотрения обращений граждан Российской Федерации»;</w:t>
      </w:r>
    </w:p>
    <w:p w14:paraId="3C44E88F" w14:textId="77777777" w:rsidR="004B554D" w:rsidRPr="007F46FC" w:rsidRDefault="004B554D" w:rsidP="004B554D">
      <w:pPr>
        <w:shd w:val="clear" w:color="auto" w:fill="FFFFFF"/>
        <w:tabs>
          <w:tab w:val="left" w:pos="0"/>
        </w:tabs>
        <w:ind w:firstLine="709"/>
        <w:jc w:val="both"/>
        <w:rPr>
          <w:spacing w:val="-3"/>
          <w:sz w:val="28"/>
          <w:szCs w:val="28"/>
        </w:rPr>
      </w:pPr>
      <w:r w:rsidRPr="007F46FC">
        <w:rPr>
          <w:spacing w:val="-3"/>
          <w:sz w:val="28"/>
          <w:szCs w:val="28"/>
        </w:rPr>
        <w:t>организации личного приема граждан главой, заместителями главы администрации, включая выездные приемы, телефоны доверия и другие формы работы с населением</w:t>
      </w:r>
      <w:r w:rsidR="00D118A4" w:rsidRPr="007F46FC">
        <w:rPr>
          <w:spacing w:val="-3"/>
          <w:sz w:val="28"/>
          <w:szCs w:val="28"/>
        </w:rPr>
        <w:t>.</w:t>
      </w:r>
    </w:p>
    <w:p w14:paraId="3A9A7E7B" w14:textId="2EF54682" w:rsidR="004B554D" w:rsidRPr="00586C89" w:rsidRDefault="004B554D" w:rsidP="004B554D">
      <w:pPr>
        <w:shd w:val="clear" w:color="auto" w:fill="FFFFFF"/>
        <w:tabs>
          <w:tab w:val="left" w:pos="0"/>
        </w:tabs>
        <w:ind w:firstLine="709"/>
        <w:jc w:val="both"/>
        <w:rPr>
          <w:spacing w:val="-3"/>
          <w:sz w:val="28"/>
          <w:szCs w:val="28"/>
        </w:rPr>
      </w:pPr>
      <w:r w:rsidRPr="00586C89">
        <w:rPr>
          <w:spacing w:val="-3"/>
          <w:sz w:val="28"/>
          <w:szCs w:val="28"/>
        </w:rPr>
        <w:t>4.</w:t>
      </w:r>
      <w:r w:rsidR="00897770">
        <w:rPr>
          <w:spacing w:val="-3"/>
          <w:sz w:val="28"/>
          <w:szCs w:val="28"/>
        </w:rPr>
        <w:t>1.</w:t>
      </w:r>
      <w:r w:rsidRPr="00586C89">
        <w:rPr>
          <w:spacing w:val="-3"/>
          <w:sz w:val="28"/>
          <w:szCs w:val="28"/>
        </w:rPr>
        <w:t>3. Координирует работу правового управления по вопросам:</w:t>
      </w:r>
    </w:p>
    <w:p w14:paraId="53F307EE" w14:textId="77777777" w:rsidR="004B554D" w:rsidRPr="00586C89" w:rsidRDefault="001050B4" w:rsidP="004B554D">
      <w:pPr>
        <w:shd w:val="clear" w:color="auto" w:fill="FFFFFF"/>
        <w:tabs>
          <w:tab w:val="left" w:pos="0"/>
        </w:tabs>
        <w:ind w:firstLine="709"/>
        <w:jc w:val="both"/>
        <w:rPr>
          <w:spacing w:val="-3"/>
          <w:sz w:val="28"/>
          <w:szCs w:val="28"/>
        </w:rPr>
      </w:pPr>
      <w:r w:rsidRPr="00586C89">
        <w:rPr>
          <w:spacing w:val="-3"/>
          <w:sz w:val="28"/>
          <w:szCs w:val="28"/>
        </w:rPr>
        <w:t>обеспечения соблюдения действующего законодательства в деятельности администрации</w:t>
      </w:r>
      <w:r w:rsidR="004B554D" w:rsidRPr="00586C89">
        <w:rPr>
          <w:spacing w:val="-3"/>
          <w:sz w:val="28"/>
          <w:szCs w:val="28"/>
        </w:rPr>
        <w:t>;</w:t>
      </w:r>
    </w:p>
    <w:p w14:paraId="2D8407BC" w14:textId="77777777" w:rsidR="001050B4" w:rsidRPr="00586C89" w:rsidRDefault="001050B4" w:rsidP="004B554D">
      <w:pPr>
        <w:shd w:val="clear" w:color="auto" w:fill="FFFFFF"/>
        <w:tabs>
          <w:tab w:val="left" w:pos="0"/>
        </w:tabs>
        <w:ind w:firstLine="709"/>
        <w:jc w:val="both"/>
        <w:rPr>
          <w:spacing w:val="-3"/>
          <w:sz w:val="28"/>
          <w:szCs w:val="28"/>
        </w:rPr>
      </w:pPr>
      <w:r w:rsidRPr="00586C89">
        <w:rPr>
          <w:spacing w:val="-3"/>
          <w:sz w:val="28"/>
          <w:szCs w:val="28"/>
        </w:rPr>
        <w:lastRenderedPageBreak/>
        <w:t>обеспечения подготовки муниципальных правовых актов в соответствии с нормами действующего законодательства</w:t>
      </w:r>
      <w:r w:rsidR="004447E8" w:rsidRPr="00586C89">
        <w:rPr>
          <w:spacing w:val="-3"/>
          <w:sz w:val="28"/>
          <w:szCs w:val="28"/>
        </w:rPr>
        <w:t>;</w:t>
      </w:r>
    </w:p>
    <w:p w14:paraId="3D297BB5" w14:textId="77777777" w:rsidR="004B554D" w:rsidRPr="00586C89" w:rsidRDefault="004B554D" w:rsidP="004B554D">
      <w:pPr>
        <w:shd w:val="clear" w:color="auto" w:fill="FFFFFF"/>
        <w:tabs>
          <w:tab w:val="left" w:pos="0"/>
        </w:tabs>
        <w:ind w:firstLine="709"/>
        <w:jc w:val="both"/>
        <w:rPr>
          <w:spacing w:val="-3"/>
          <w:sz w:val="28"/>
          <w:szCs w:val="28"/>
        </w:rPr>
      </w:pPr>
      <w:r w:rsidRPr="00586C89">
        <w:rPr>
          <w:spacing w:val="-3"/>
          <w:sz w:val="28"/>
          <w:szCs w:val="28"/>
        </w:rPr>
        <w:t>участия в арбитражных судах и судах общей юрисдикции всех уровней, в интересах администрации муниципального образования Северский район;</w:t>
      </w:r>
    </w:p>
    <w:p w14:paraId="7B7BA25F" w14:textId="77777777" w:rsidR="004B554D" w:rsidRPr="00586C89" w:rsidRDefault="004B554D" w:rsidP="004B554D">
      <w:pPr>
        <w:shd w:val="clear" w:color="auto" w:fill="FFFFFF"/>
        <w:tabs>
          <w:tab w:val="left" w:pos="0"/>
        </w:tabs>
        <w:ind w:firstLine="709"/>
        <w:jc w:val="both"/>
        <w:rPr>
          <w:spacing w:val="-3"/>
          <w:sz w:val="28"/>
          <w:szCs w:val="28"/>
        </w:rPr>
      </w:pPr>
      <w:r w:rsidRPr="00586C89">
        <w:rPr>
          <w:spacing w:val="-3"/>
          <w:sz w:val="28"/>
          <w:szCs w:val="28"/>
        </w:rPr>
        <w:t>оказания юридических консультаций управлениям и отделам администрации по подготовке муниципальных правовых актов;</w:t>
      </w:r>
    </w:p>
    <w:p w14:paraId="51110BA0" w14:textId="77777777" w:rsidR="004B554D" w:rsidRPr="00586C89" w:rsidRDefault="004B554D" w:rsidP="004B554D">
      <w:pPr>
        <w:shd w:val="clear" w:color="auto" w:fill="FFFFFF"/>
        <w:tabs>
          <w:tab w:val="left" w:pos="709"/>
        </w:tabs>
        <w:ind w:firstLine="709"/>
        <w:jc w:val="both"/>
        <w:rPr>
          <w:spacing w:val="-6"/>
          <w:sz w:val="28"/>
          <w:szCs w:val="28"/>
        </w:rPr>
      </w:pPr>
      <w:r w:rsidRPr="00586C89">
        <w:rPr>
          <w:spacing w:val="-5"/>
          <w:sz w:val="28"/>
          <w:szCs w:val="28"/>
        </w:rPr>
        <w:t>организаци</w:t>
      </w:r>
      <w:r w:rsidR="00592BD9" w:rsidRPr="00586C89">
        <w:rPr>
          <w:spacing w:val="-5"/>
          <w:sz w:val="28"/>
          <w:szCs w:val="28"/>
        </w:rPr>
        <w:t>и</w:t>
      </w:r>
      <w:r w:rsidRPr="00586C89">
        <w:rPr>
          <w:spacing w:val="-5"/>
          <w:sz w:val="28"/>
          <w:szCs w:val="28"/>
        </w:rPr>
        <w:t xml:space="preserve"> подготовки проекта Устава муниципального образования Северский район, отдельных </w:t>
      </w:r>
      <w:r w:rsidRPr="00586C89">
        <w:rPr>
          <w:spacing w:val="-6"/>
          <w:sz w:val="28"/>
          <w:szCs w:val="28"/>
        </w:rPr>
        <w:t>правовых актов органов местного самоуправления.</w:t>
      </w:r>
    </w:p>
    <w:p w14:paraId="15F7CF5F" w14:textId="6E976164" w:rsidR="004B554D" w:rsidRPr="00586C89" w:rsidRDefault="004B554D" w:rsidP="004B554D">
      <w:pPr>
        <w:shd w:val="clear" w:color="auto" w:fill="FFFFFF"/>
        <w:tabs>
          <w:tab w:val="left" w:pos="0"/>
        </w:tabs>
        <w:ind w:firstLine="709"/>
        <w:jc w:val="both"/>
        <w:rPr>
          <w:spacing w:val="-3"/>
          <w:sz w:val="28"/>
          <w:szCs w:val="28"/>
        </w:rPr>
      </w:pPr>
      <w:r w:rsidRPr="00586C89">
        <w:rPr>
          <w:spacing w:val="-3"/>
          <w:sz w:val="28"/>
          <w:szCs w:val="28"/>
        </w:rPr>
        <w:t>4.</w:t>
      </w:r>
      <w:r w:rsidR="00897770">
        <w:rPr>
          <w:spacing w:val="-3"/>
          <w:sz w:val="28"/>
          <w:szCs w:val="28"/>
        </w:rPr>
        <w:t>1.</w:t>
      </w:r>
      <w:r w:rsidRPr="00586C89">
        <w:rPr>
          <w:spacing w:val="-3"/>
          <w:sz w:val="28"/>
          <w:szCs w:val="28"/>
        </w:rPr>
        <w:t>4. Обеспечивает координацию работы архивного отдела администрации по вопросам:</w:t>
      </w:r>
    </w:p>
    <w:p w14:paraId="5EDB259C" w14:textId="77777777" w:rsidR="004B554D" w:rsidRPr="00586C89" w:rsidRDefault="004B554D" w:rsidP="004B554D">
      <w:pPr>
        <w:shd w:val="clear" w:color="auto" w:fill="FFFFFF"/>
        <w:tabs>
          <w:tab w:val="left" w:pos="0"/>
        </w:tabs>
        <w:ind w:firstLine="709"/>
        <w:jc w:val="both"/>
        <w:rPr>
          <w:sz w:val="28"/>
          <w:szCs w:val="28"/>
        </w:rPr>
      </w:pPr>
      <w:r w:rsidRPr="00586C89">
        <w:rPr>
          <w:spacing w:val="-5"/>
          <w:sz w:val="28"/>
          <w:szCs w:val="28"/>
        </w:rPr>
        <w:t>рассмотрени</w:t>
      </w:r>
      <w:r w:rsidR="00592BD9" w:rsidRPr="00586C89">
        <w:rPr>
          <w:spacing w:val="-5"/>
          <w:sz w:val="28"/>
          <w:szCs w:val="28"/>
        </w:rPr>
        <w:t>я</w:t>
      </w:r>
      <w:r w:rsidRPr="00586C89">
        <w:rPr>
          <w:spacing w:val="-5"/>
          <w:sz w:val="28"/>
          <w:szCs w:val="28"/>
        </w:rPr>
        <w:t xml:space="preserve"> заявлений, предложений и жалоб граждан, проведение приема граждан по вопросам, относящимся к компетенции архива;</w:t>
      </w:r>
    </w:p>
    <w:p w14:paraId="183EB10F" w14:textId="77777777" w:rsidR="004B554D" w:rsidRPr="00586C89" w:rsidRDefault="004B554D" w:rsidP="004B554D">
      <w:pPr>
        <w:shd w:val="clear" w:color="auto" w:fill="FFFFFF"/>
        <w:tabs>
          <w:tab w:val="left" w:pos="0"/>
        </w:tabs>
        <w:ind w:firstLine="709"/>
        <w:jc w:val="both"/>
        <w:rPr>
          <w:sz w:val="28"/>
          <w:szCs w:val="28"/>
        </w:rPr>
      </w:pPr>
      <w:r w:rsidRPr="00586C89">
        <w:rPr>
          <w:spacing w:val="-5"/>
          <w:sz w:val="28"/>
          <w:szCs w:val="28"/>
        </w:rPr>
        <w:t>рассмотрени</w:t>
      </w:r>
      <w:r w:rsidR="00592BD9" w:rsidRPr="00586C89">
        <w:rPr>
          <w:spacing w:val="-5"/>
          <w:sz w:val="28"/>
          <w:szCs w:val="28"/>
        </w:rPr>
        <w:t>я</w:t>
      </w:r>
      <w:r w:rsidRPr="00586C89">
        <w:rPr>
          <w:spacing w:val="-5"/>
          <w:sz w:val="28"/>
          <w:szCs w:val="28"/>
        </w:rPr>
        <w:t xml:space="preserve"> заявлений о выдаче в установленном порядке гражданам справок социально-правового характера, копий, выписок из документов;</w:t>
      </w:r>
    </w:p>
    <w:p w14:paraId="381B48B1" w14:textId="77777777" w:rsidR="004B554D" w:rsidRPr="00586C89" w:rsidRDefault="004B554D" w:rsidP="004B554D">
      <w:pPr>
        <w:shd w:val="clear" w:color="auto" w:fill="FFFFFF"/>
        <w:tabs>
          <w:tab w:val="left" w:pos="1229"/>
        </w:tabs>
        <w:ind w:firstLine="709"/>
        <w:jc w:val="both"/>
        <w:rPr>
          <w:spacing w:val="-5"/>
          <w:sz w:val="28"/>
          <w:szCs w:val="28"/>
        </w:rPr>
      </w:pPr>
      <w:r w:rsidRPr="00586C89">
        <w:rPr>
          <w:spacing w:val="-5"/>
          <w:sz w:val="28"/>
          <w:szCs w:val="28"/>
        </w:rPr>
        <w:t>рассмотрени</w:t>
      </w:r>
      <w:r w:rsidR="00592BD9" w:rsidRPr="00586C89">
        <w:rPr>
          <w:spacing w:val="-5"/>
          <w:sz w:val="28"/>
          <w:szCs w:val="28"/>
        </w:rPr>
        <w:t>я</w:t>
      </w:r>
      <w:r w:rsidRPr="00586C89">
        <w:rPr>
          <w:spacing w:val="-5"/>
          <w:sz w:val="28"/>
          <w:szCs w:val="28"/>
        </w:rPr>
        <w:t xml:space="preserve"> и согласовани</w:t>
      </w:r>
      <w:r w:rsidR="00592BD9" w:rsidRPr="00586C89">
        <w:rPr>
          <w:spacing w:val="-5"/>
          <w:sz w:val="28"/>
          <w:szCs w:val="28"/>
        </w:rPr>
        <w:t>я</w:t>
      </w:r>
      <w:r w:rsidRPr="00586C89">
        <w:rPr>
          <w:spacing w:val="-5"/>
          <w:sz w:val="28"/>
          <w:szCs w:val="28"/>
        </w:rPr>
        <w:t xml:space="preserve"> Положения о ведомственных архивах, экспертных комиссиях, номенклатуры дел ведомственных архивов, описей дел постоянного хранения и по личному составу;</w:t>
      </w:r>
    </w:p>
    <w:p w14:paraId="09C089A4" w14:textId="77777777" w:rsidR="004B554D" w:rsidRPr="004B69AE" w:rsidRDefault="004B554D" w:rsidP="004B554D">
      <w:pPr>
        <w:shd w:val="clear" w:color="auto" w:fill="FFFFFF"/>
        <w:tabs>
          <w:tab w:val="left" w:pos="1229"/>
        </w:tabs>
        <w:ind w:firstLine="709"/>
        <w:jc w:val="both"/>
        <w:rPr>
          <w:spacing w:val="-5"/>
          <w:sz w:val="27"/>
          <w:szCs w:val="27"/>
        </w:rPr>
      </w:pPr>
      <w:r w:rsidRPr="004B69AE">
        <w:rPr>
          <w:spacing w:val="-5"/>
          <w:sz w:val="27"/>
          <w:szCs w:val="27"/>
        </w:rPr>
        <w:t>обеспечени</w:t>
      </w:r>
      <w:r w:rsidR="00592BD9" w:rsidRPr="004B69AE">
        <w:rPr>
          <w:spacing w:val="-5"/>
          <w:sz w:val="27"/>
          <w:szCs w:val="27"/>
        </w:rPr>
        <w:t>я</w:t>
      </w:r>
      <w:r w:rsidR="00991286" w:rsidRPr="004B69AE">
        <w:rPr>
          <w:spacing w:val="-5"/>
          <w:sz w:val="27"/>
          <w:szCs w:val="27"/>
        </w:rPr>
        <w:t xml:space="preserve"> сохранности и государственного</w:t>
      </w:r>
      <w:r w:rsidRPr="004B69AE">
        <w:rPr>
          <w:spacing w:val="-5"/>
          <w:sz w:val="27"/>
          <w:szCs w:val="27"/>
        </w:rPr>
        <w:t xml:space="preserve"> учет</w:t>
      </w:r>
      <w:r w:rsidR="00991286" w:rsidRPr="004B69AE">
        <w:rPr>
          <w:spacing w:val="-5"/>
          <w:sz w:val="27"/>
          <w:szCs w:val="27"/>
        </w:rPr>
        <w:t>а</w:t>
      </w:r>
      <w:r w:rsidRPr="004B69AE">
        <w:rPr>
          <w:spacing w:val="-5"/>
          <w:sz w:val="27"/>
          <w:szCs w:val="27"/>
        </w:rPr>
        <w:t xml:space="preserve"> документов архивного фонда, хранящих</w:t>
      </w:r>
      <w:r w:rsidR="00991286" w:rsidRPr="004B69AE">
        <w:rPr>
          <w:spacing w:val="-5"/>
          <w:sz w:val="27"/>
          <w:szCs w:val="27"/>
        </w:rPr>
        <w:t>ся в архивном отделе, сохранения</w:t>
      </w:r>
      <w:r w:rsidRPr="004B69AE">
        <w:rPr>
          <w:spacing w:val="-5"/>
          <w:sz w:val="27"/>
          <w:szCs w:val="27"/>
        </w:rPr>
        <w:t xml:space="preserve"> целостности архивного фонда.</w:t>
      </w:r>
    </w:p>
    <w:p w14:paraId="3A6D1C2A" w14:textId="0EC4EF44" w:rsidR="004B554D" w:rsidRPr="004B69AE" w:rsidRDefault="004B554D" w:rsidP="004B554D">
      <w:pPr>
        <w:shd w:val="clear" w:color="auto" w:fill="FFFFFF"/>
        <w:tabs>
          <w:tab w:val="left" w:pos="950"/>
        </w:tabs>
        <w:ind w:firstLine="709"/>
        <w:jc w:val="both"/>
        <w:rPr>
          <w:spacing w:val="-2"/>
          <w:sz w:val="27"/>
          <w:szCs w:val="27"/>
        </w:rPr>
      </w:pPr>
      <w:r w:rsidRPr="004B69AE">
        <w:rPr>
          <w:sz w:val="27"/>
          <w:szCs w:val="27"/>
        </w:rPr>
        <w:t>4.</w:t>
      </w:r>
      <w:r w:rsidR="00897770" w:rsidRPr="004B69AE">
        <w:rPr>
          <w:sz w:val="27"/>
          <w:szCs w:val="27"/>
        </w:rPr>
        <w:t>2</w:t>
      </w:r>
      <w:r w:rsidRPr="004B69AE">
        <w:rPr>
          <w:sz w:val="27"/>
          <w:szCs w:val="27"/>
        </w:rPr>
        <w:t xml:space="preserve">. </w:t>
      </w:r>
      <w:r w:rsidRPr="004B69AE">
        <w:rPr>
          <w:spacing w:val="-2"/>
          <w:sz w:val="27"/>
          <w:szCs w:val="27"/>
        </w:rPr>
        <w:t>Возглавляет комиссии при администрации:</w:t>
      </w:r>
    </w:p>
    <w:p w14:paraId="06DE4AF5" w14:textId="77777777" w:rsidR="00C21AB9" w:rsidRPr="004B69AE" w:rsidRDefault="00C21AB9" w:rsidP="004B554D">
      <w:pPr>
        <w:shd w:val="clear" w:color="auto" w:fill="FFFFFF"/>
        <w:tabs>
          <w:tab w:val="left" w:pos="950"/>
        </w:tabs>
        <w:ind w:firstLine="709"/>
        <w:jc w:val="both"/>
        <w:rPr>
          <w:sz w:val="27"/>
          <w:szCs w:val="27"/>
        </w:rPr>
      </w:pPr>
      <w:r w:rsidRPr="004B69AE">
        <w:rPr>
          <w:spacing w:val="-2"/>
          <w:sz w:val="27"/>
          <w:szCs w:val="27"/>
        </w:rPr>
        <w:t xml:space="preserve">комиссию по проведению антикоррупционной экспертизы нормативных правовых актов и проектов нормативных правовых актов, мониторинга                          правоприменения нормативных правовых актов администрации муниципального образования </w:t>
      </w:r>
      <w:r w:rsidR="00C51FB1" w:rsidRPr="004B69AE">
        <w:rPr>
          <w:spacing w:val="-2"/>
          <w:sz w:val="27"/>
          <w:szCs w:val="27"/>
        </w:rPr>
        <w:t>С</w:t>
      </w:r>
      <w:r w:rsidRPr="004B69AE">
        <w:rPr>
          <w:spacing w:val="-2"/>
          <w:sz w:val="27"/>
          <w:szCs w:val="27"/>
        </w:rPr>
        <w:t>еверский район</w:t>
      </w:r>
      <w:r w:rsidR="00C51FB1" w:rsidRPr="004B69AE">
        <w:rPr>
          <w:spacing w:val="-2"/>
          <w:sz w:val="27"/>
          <w:szCs w:val="27"/>
        </w:rPr>
        <w:t>;</w:t>
      </w:r>
      <w:r w:rsidRPr="004B69AE">
        <w:rPr>
          <w:spacing w:val="-2"/>
          <w:sz w:val="27"/>
          <w:szCs w:val="27"/>
        </w:rPr>
        <w:t xml:space="preserve"> </w:t>
      </w:r>
    </w:p>
    <w:p w14:paraId="18EE485C" w14:textId="77777777" w:rsidR="004B554D" w:rsidRPr="004B69AE" w:rsidRDefault="004B554D" w:rsidP="004B554D">
      <w:pPr>
        <w:shd w:val="clear" w:color="auto" w:fill="FFFFFF"/>
        <w:ind w:firstLine="709"/>
        <w:jc w:val="both"/>
        <w:rPr>
          <w:sz w:val="27"/>
          <w:szCs w:val="27"/>
        </w:rPr>
      </w:pPr>
      <w:r w:rsidRPr="004B69AE">
        <w:rPr>
          <w:sz w:val="27"/>
          <w:szCs w:val="27"/>
        </w:rPr>
        <w:t xml:space="preserve">постоянно действующую экспертную комиссию (ЭК) администрации муниципального образования Северский район по экспертизе ценности документов, отбору и подготовке к передаче на </w:t>
      </w:r>
      <w:r w:rsidR="00991286" w:rsidRPr="004B69AE">
        <w:rPr>
          <w:sz w:val="27"/>
          <w:szCs w:val="27"/>
        </w:rPr>
        <w:t>муниципальное</w:t>
      </w:r>
      <w:r w:rsidRPr="004B69AE">
        <w:rPr>
          <w:sz w:val="27"/>
          <w:szCs w:val="27"/>
        </w:rPr>
        <w:t xml:space="preserve"> хранение документов, образующихся в процессе деятельности администрации; </w:t>
      </w:r>
    </w:p>
    <w:p w14:paraId="085AC379" w14:textId="77777777" w:rsidR="004B554D" w:rsidRPr="00586C89" w:rsidRDefault="004B554D" w:rsidP="004B554D">
      <w:pPr>
        <w:shd w:val="clear" w:color="auto" w:fill="FFFFFF"/>
        <w:ind w:firstLine="709"/>
        <w:jc w:val="both"/>
        <w:rPr>
          <w:spacing w:val="-5"/>
          <w:sz w:val="28"/>
          <w:szCs w:val="28"/>
        </w:rPr>
      </w:pPr>
      <w:r w:rsidRPr="004B69AE">
        <w:rPr>
          <w:sz w:val="27"/>
          <w:szCs w:val="27"/>
        </w:rPr>
        <w:t xml:space="preserve">комиссию по определению стажа муниципальной и государственной службы и доплат к государственной пенсии </w:t>
      </w:r>
      <w:r w:rsidRPr="004B69AE">
        <w:rPr>
          <w:spacing w:val="-5"/>
          <w:sz w:val="27"/>
          <w:szCs w:val="27"/>
        </w:rPr>
        <w:t>муниципальным служащим органов местного самоуправления и отдельным категориям работников Северского района</w:t>
      </w:r>
      <w:r w:rsidRPr="00586C89">
        <w:rPr>
          <w:spacing w:val="-5"/>
          <w:sz w:val="28"/>
          <w:szCs w:val="28"/>
        </w:rPr>
        <w:t>;</w:t>
      </w:r>
    </w:p>
    <w:p w14:paraId="1D09A877" w14:textId="77777777" w:rsidR="004B554D" w:rsidRPr="00586C89" w:rsidRDefault="004B554D" w:rsidP="004B554D">
      <w:pPr>
        <w:shd w:val="clear" w:color="auto" w:fill="FFFFFF"/>
        <w:ind w:firstLine="709"/>
        <w:jc w:val="both"/>
        <w:rPr>
          <w:spacing w:val="-4"/>
          <w:sz w:val="28"/>
          <w:szCs w:val="28"/>
        </w:rPr>
      </w:pPr>
      <w:r w:rsidRPr="00586C89">
        <w:rPr>
          <w:spacing w:val="-5"/>
          <w:sz w:val="28"/>
          <w:szCs w:val="28"/>
        </w:rPr>
        <w:t>комиссию по приему-передаче, установлению срока полезного использования, списания материальных запасов и основных средств.</w:t>
      </w:r>
    </w:p>
    <w:p w14:paraId="169096DA" w14:textId="2965ADD2" w:rsidR="004B554D" w:rsidRPr="004B69AE" w:rsidRDefault="004B554D" w:rsidP="004B554D">
      <w:pPr>
        <w:shd w:val="clear" w:color="auto" w:fill="FFFFFF"/>
        <w:tabs>
          <w:tab w:val="left" w:pos="709"/>
        </w:tabs>
        <w:ind w:firstLine="709"/>
        <w:jc w:val="both"/>
        <w:rPr>
          <w:spacing w:val="3"/>
          <w:sz w:val="27"/>
          <w:szCs w:val="27"/>
        </w:rPr>
      </w:pPr>
      <w:r w:rsidRPr="00586C89">
        <w:rPr>
          <w:spacing w:val="3"/>
          <w:sz w:val="28"/>
          <w:szCs w:val="28"/>
        </w:rPr>
        <w:t>4</w:t>
      </w:r>
      <w:r w:rsidRPr="004B69AE">
        <w:rPr>
          <w:spacing w:val="3"/>
          <w:sz w:val="27"/>
          <w:szCs w:val="27"/>
        </w:rPr>
        <w:t>.</w:t>
      </w:r>
      <w:r w:rsidR="00897770" w:rsidRPr="004B69AE">
        <w:rPr>
          <w:spacing w:val="3"/>
          <w:sz w:val="27"/>
          <w:szCs w:val="27"/>
        </w:rPr>
        <w:t>3</w:t>
      </w:r>
      <w:r w:rsidRPr="004B69AE">
        <w:rPr>
          <w:spacing w:val="3"/>
          <w:sz w:val="27"/>
          <w:szCs w:val="27"/>
        </w:rPr>
        <w:t>. Осуществляет взаимодействие с:</w:t>
      </w:r>
    </w:p>
    <w:p w14:paraId="43F7F6D2" w14:textId="77777777" w:rsidR="004B554D" w:rsidRPr="004B69AE" w:rsidRDefault="004B554D" w:rsidP="004B554D">
      <w:pPr>
        <w:shd w:val="clear" w:color="auto" w:fill="FFFFFF"/>
        <w:tabs>
          <w:tab w:val="left" w:pos="974"/>
        </w:tabs>
        <w:ind w:firstLine="709"/>
        <w:jc w:val="both"/>
        <w:rPr>
          <w:spacing w:val="-5"/>
          <w:sz w:val="27"/>
          <w:szCs w:val="27"/>
        </w:rPr>
      </w:pPr>
      <w:r w:rsidRPr="004B69AE">
        <w:rPr>
          <w:spacing w:val="-5"/>
          <w:sz w:val="27"/>
          <w:szCs w:val="27"/>
        </w:rPr>
        <w:t>Департаментом внутренней политики администрации Краснодарского края;</w:t>
      </w:r>
    </w:p>
    <w:p w14:paraId="1AC4B706" w14:textId="77777777" w:rsidR="004B554D" w:rsidRPr="004B69AE" w:rsidRDefault="004B554D" w:rsidP="004B554D">
      <w:pPr>
        <w:shd w:val="clear" w:color="auto" w:fill="FFFFFF"/>
        <w:ind w:firstLine="709"/>
        <w:jc w:val="both"/>
        <w:rPr>
          <w:spacing w:val="-1"/>
          <w:sz w:val="27"/>
          <w:szCs w:val="27"/>
        </w:rPr>
      </w:pPr>
      <w:r w:rsidRPr="004B69AE">
        <w:rPr>
          <w:spacing w:val="-5"/>
          <w:sz w:val="27"/>
          <w:szCs w:val="27"/>
        </w:rPr>
        <w:t xml:space="preserve">Управлением по работе с обращениями граждан </w:t>
      </w:r>
      <w:r w:rsidRPr="004B69AE">
        <w:rPr>
          <w:spacing w:val="-1"/>
          <w:sz w:val="27"/>
          <w:szCs w:val="27"/>
        </w:rPr>
        <w:t>администрации Краснодарского края;</w:t>
      </w:r>
    </w:p>
    <w:p w14:paraId="07AE27C4" w14:textId="77777777" w:rsidR="004B554D" w:rsidRPr="004B69AE" w:rsidRDefault="004B554D" w:rsidP="004B554D">
      <w:pPr>
        <w:shd w:val="clear" w:color="auto" w:fill="FFFFFF"/>
        <w:ind w:firstLine="709"/>
        <w:jc w:val="both"/>
        <w:rPr>
          <w:spacing w:val="-1"/>
          <w:sz w:val="27"/>
          <w:szCs w:val="27"/>
        </w:rPr>
      </w:pPr>
      <w:r w:rsidRPr="004B69AE">
        <w:rPr>
          <w:spacing w:val="-5"/>
          <w:sz w:val="27"/>
          <w:szCs w:val="27"/>
        </w:rPr>
        <w:t xml:space="preserve">Управлением кадровой политики </w:t>
      </w:r>
      <w:r w:rsidR="0058786B" w:rsidRPr="004B69AE">
        <w:rPr>
          <w:spacing w:val="-5"/>
          <w:sz w:val="27"/>
          <w:szCs w:val="27"/>
        </w:rPr>
        <w:t xml:space="preserve">администрации </w:t>
      </w:r>
      <w:r w:rsidRPr="004B69AE">
        <w:rPr>
          <w:spacing w:val="-1"/>
          <w:sz w:val="27"/>
          <w:szCs w:val="27"/>
        </w:rPr>
        <w:t>Краснодарского края;</w:t>
      </w:r>
    </w:p>
    <w:p w14:paraId="3F3841BA" w14:textId="77777777" w:rsidR="004B554D" w:rsidRPr="004B69AE" w:rsidRDefault="004B554D" w:rsidP="004B554D">
      <w:pPr>
        <w:shd w:val="clear" w:color="auto" w:fill="FFFFFF"/>
        <w:tabs>
          <w:tab w:val="left" w:pos="974"/>
        </w:tabs>
        <w:ind w:firstLine="709"/>
        <w:jc w:val="both"/>
        <w:rPr>
          <w:spacing w:val="-5"/>
          <w:sz w:val="27"/>
          <w:szCs w:val="27"/>
        </w:rPr>
      </w:pPr>
      <w:r w:rsidRPr="004B69AE">
        <w:rPr>
          <w:spacing w:val="-1"/>
          <w:sz w:val="27"/>
          <w:szCs w:val="27"/>
        </w:rPr>
        <w:t xml:space="preserve">Управлением </w:t>
      </w:r>
      <w:r w:rsidR="00285363" w:rsidRPr="004B69AE">
        <w:rPr>
          <w:spacing w:val="-1"/>
          <w:sz w:val="27"/>
          <w:szCs w:val="27"/>
        </w:rPr>
        <w:t>анализа и в</w:t>
      </w:r>
      <w:r w:rsidRPr="004B69AE">
        <w:rPr>
          <w:spacing w:val="-1"/>
          <w:sz w:val="27"/>
          <w:szCs w:val="27"/>
        </w:rPr>
        <w:t>заимодействи</w:t>
      </w:r>
      <w:r w:rsidR="00285363" w:rsidRPr="004B69AE">
        <w:rPr>
          <w:spacing w:val="-1"/>
          <w:sz w:val="27"/>
          <w:szCs w:val="27"/>
        </w:rPr>
        <w:t>я</w:t>
      </w:r>
      <w:r w:rsidRPr="004B69AE">
        <w:rPr>
          <w:spacing w:val="-1"/>
          <w:sz w:val="27"/>
          <w:szCs w:val="27"/>
        </w:rPr>
        <w:t xml:space="preserve"> </w:t>
      </w:r>
      <w:r w:rsidR="00285363" w:rsidRPr="004B69AE">
        <w:rPr>
          <w:spacing w:val="-1"/>
          <w:sz w:val="27"/>
          <w:szCs w:val="27"/>
        </w:rPr>
        <w:t>с общественно- политическими объединениями</w:t>
      </w:r>
      <w:r w:rsidRPr="004B69AE">
        <w:rPr>
          <w:spacing w:val="-5"/>
          <w:sz w:val="27"/>
          <w:szCs w:val="27"/>
        </w:rPr>
        <w:t>;</w:t>
      </w:r>
    </w:p>
    <w:p w14:paraId="6C3E46E6" w14:textId="77777777" w:rsidR="004B554D" w:rsidRPr="004B69AE" w:rsidRDefault="004B554D" w:rsidP="004B554D">
      <w:pPr>
        <w:shd w:val="clear" w:color="auto" w:fill="FFFFFF"/>
        <w:tabs>
          <w:tab w:val="left" w:pos="974"/>
        </w:tabs>
        <w:ind w:firstLine="709"/>
        <w:jc w:val="both"/>
        <w:rPr>
          <w:spacing w:val="-5"/>
          <w:sz w:val="27"/>
          <w:szCs w:val="27"/>
        </w:rPr>
      </w:pPr>
      <w:r w:rsidRPr="004B69AE">
        <w:rPr>
          <w:spacing w:val="-5"/>
          <w:sz w:val="27"/>
          <w:szCs w:val="27"/>
        </w:rPr>
        <w:t>Управлением делами администрации Краснодарского края;</w:t>
      </w:r>
    </w:p>
    <w:p w14:paraId="2C32C697" w14:textId="77777777" w:rsidR="00E96843" w:rsidRPr="004B69AE" w:rsidRDefault="00E96843" w:rsidP="004B554D">
      <w:pPr>
        <w:shd w:val="clear" w:color="auto" w:fill="FFFFFF"/>
        <w:tabs>
          <w:tab w:val="left" w:pos="974"/>
        </w:tabs>
        <w:ind w:firstLine="709"/>
        <w:jc w:val="both"/>
        <w:rPr>
          <w:spacing w:val="-5"/>
          <w:sz w:val="27"/>
          <w:szCs w:val="27"/>
        </w:rPr>
      </w:pPr>
      <w:r w:rsidRPr="004B69AE">
        <w:rPr>
          <w:spacing w:val="-5"/>
          <w:sz w:val="27"/>
          <w:szCs w:val="27"/>
        </w:rPr>
        <w:t>Департаментом информационной политики Краснодарского края;</w:t>
      </w:r>
    </w:p>
    <w:p w14:paraId="32F94B06" w14:textId="77777777" w:rsidR="004B554D" w:rsidRPr="00586C89" w:rsidRDefault="004B554D" w:rsidP="004B554D">
      <w:pPr>
        <w:shd w:val="clear" w:color="auto" w:fill="FFFFFF"/>
        <w:tabs>
          <w:tab w:val="left" w:pos="974"/>
        </w:tabs>
        <w:ind w:firstLine="709"/>
        <w:jc w:val="both"/>
        <w:rPr>
          <w:spacing w:val="-5"/>
          <w:sz w:val="28"/>
          <w:szCs w:val="28"/>
        </w:rPr>
      </w:pPr>
      <w:r w:rsidRPr="00586C89">
        <w:rPr>
          <w:spacing w:val="-5"/>
          <w:sz w:val="28"/>
          <w:szCs w:val="28"/>
        </w:rPr>
        <w:t>Управлением по взаимодействию с органами местного самоуправления администрации Краснодарского края;</w:t>
      </w:r>
    </w:p>
    <w:p w14:paraId="20BFF98D" w14:textId="77777777" w:rsidR="004B554D" w:rsidRPr="00586C89" w:rsidRDefault="00285363" w:rsidP="004B554D">
      <w:pPr>
        <w:shd w:val="clear" w:color="auto" w:fill="FFFFFF"/>
        <w:tabs>
          <w:tab w:val="left" w:pos="974"/>
        </w:tabs>
        <w:ind w:firstLine="709"/>
        <w:jc w:val="both"/>
        <w:rPr>
          <w:spacing w:val="-5"/>
          <w:sz w:val="28"/>
          <w:szCs w:val="28"/>
        </w:rPr>
      </w:pPr>
      <w:r w:rsidRPr="00586C89">
        <w:rPr>
          <w:spacing w:val="-5"/>
          <w:sz w:val="28"/>
          <w:szCs w:val="28"/>
        </w:rPr>
        <w:t>Управление</w:t>
      </w:r>
      <w:r w:rsidR="006D09E8" w:rsidRPr="00586C89">
        <w:rPr>
          <w:spacing w:val="-5"/>
          <w:sz w:val="28"/>
          <w:szCs w:val="28"/>
        </w:rPr>
        <w:t>м</w:t>
      </w:r>
      <w:r w:rsidRPr="00586C89">
        <w:rPr>
          <w:spacing w:val="-5"/>
          <w:sz w:val="28"/>
          <w:szCs w:val="28"/>
        </w:rPr>
        <w:t xml:space="preserve"> правового обеспечения, реестра и регистра </w:t>
      </w:r>
      <w:r w:rsidR="004B554D" w:rsidRPr="00586C89">
        <w:rPr>
          <w:spacing w:val="-5"/>
          <w:sz w:val="28"/>
          <w:szCs w:val="28"/>
        </w:rPr>
        <w:t>администрации Краснодарского края;</w:t>
      </w:r>
    </w:p>
    <w:p w14:paraId="7FD55DED" w14:textId="77777777" w:rsidR="006300AF" w:rsidRPr="00586C89" w:rsidRDefault="00D72248" w:rsidP="004B554D">
      <w:pPr>
        <w:shd w:val="clear" w:color="auto" w:fill="FFFFFF"/>
        <w:tabs>
          <w:tab w:val="left" w:pos="974"/>
        </w:tabs>
        <w:ind w:firstLine="709"/>
        <w:jc w:val="both"/>
        <w:rPr>
          <w:b/>
          <w:color w:val="000000" w:themeColor="text1"/>
          <w:spacing w:val="-5"/>
          <w:sz w:val="28"/>
          <w:szCs w:val="28"/>
        </w:rPr>
      </w:pPr>
      <w:hyperlink r:id="rId8" w:history="1">
        <w:r w:rsidR="006300AF" w:rsidRPr="00586C89">
          <w:rPr>
            <w:rStyle w:val="af7"/>
            <w:b w:val="0"/>
            <w:color w:val="000000" w:themeColor="text1"/>
            <w:sz w:val="28"/>
            <w:szCs w:val="28"/>
            <w:shd w:val="clear" w:color="auto" w:fill="FFFFFF"/>
          </w:rPr>
          <w:t>Управлением по взаимодействию с институтами гражданского общества и сопровождению государственных программ</w:t>
        </w:r>
      </w:hyperlink>
      <w:r w:rsidR="006300AF" w:rsidRPr="00586C89">
        <w:rPr>
          <w:color w:val="000000" w:themeColor="text1"/>
          <w:sz w:val="28"/>
          <w:szCs w:val="28"/>
        </w:rPr>
        <w:t>;</w:t>
      </w:r>
    </w:p>
    <w:p w14:paraId="378146C8" w14:textId="77777777" w:rsidR="004B554D" w:rsidRPr="00586C89" w:rsidRDefault="004B554D" w:rsidP="004B554D">
      <w:pPr>
        <w:shd w:val="clear" w:color="auto" w:fill="FFFFFF"/>
        <w:tabs>
          <w:tab w:val="left" w:pos="974"/>
        </w:tabs>
        <w:ind w:firstLine="709"/>
        <w:jc w:val="both"/>
        <w:rPr>
          <w:spacing w:val="-5"/>
          <w:sz w:val="28"/>
          <w:szCs w:val="28"/>
        </w:rPr>
      </w:pPr>
      <w:r w:rsidRPr="00586C89">
        <w:rPr>
          <w:spacing w:val="-5"/>
          <w:sz w:val="28"/>
          <w:szCs w:val="28"/>
        </w:rPr>
        <w:t>Управлением протокола администрации Краснодарского края;</w:t>
      </w:r>
    </w:p>
    <w:p w14:paraId="75853FE5" w14:textId="77777777" w:rsidR="004B554D" w:rsidRPr="00586C89" w:rsidRDefault="004B554D" w:rsidP="004B554D">
      <w:pPr>
        <w:shd w:val="clear" w:color="auto" w:fill="FFFFFF"/>
        <w:tabs>
          <w:tab w:val="left" w:pos="974"/>
        </w:tabs>
        <w:ind w:firstLine="709"/>
        <w:jc w:val="both"/>
        <w:rPr>
          <w:spacing w:val="-5"/>
          <w:sz w:val="28"/>
          <w:szCs w:val="28"/>
        </w:rPr>
      </w:pPr>
      <w:r w:rsidRPr="00586C89">
        <w:rPr>
          <w:spacing w:val="-5"/>
          <w:sz w:val="28"/>
          <w:szCs w:val="28"/>
        </w:rPr>
        <w:t xml:space="preserve">Управлением архивов </w:t>
      </w:r>
      <w:r w:rsidR="00F70D3E" w:rsidRPr="00586C89">
        <w:rPr>
          <w:spacing w:val="-5"/>
          <w:sz w:val="28"/>
          <w:szCs w:val="28"/>
        </w:rPr>
        <w:t>управления делами</w:t>
      </w:r>
      <w:r w:rsidR="006B10C0" w:rsidRPr="00586C89">
        <w:rPr>
          <w:spacing w:val="-5"/>
          <w:sz w:val="28"/>
          <w:szCs w:val="28"/>
        </w:rPr>
        <w:t xml:space="preserve"> </w:t>
      </w:r>
      <w:r w:rsidRPr="00586C89">
        <w:rPr>
          <w:spacing w:val="-5"/>
          <w:sz w:val="28"/>
          <w:szCs w:val="28"/>
        </w:rPr>
        <w:t>Краснодарского края</w:t>
      </w:r>
      <w:r w:rsidR="006B10C0" w:rsidRPr="00586C89">
        <w:rPr>
          <w:spacing w:val="-5"/>
          <w:sz w:val="28"/>
          <w:szCs w:val="28"/>
        </w:rPr>
        <w:t xml:space="preserve"> </w:t>
      </w:r>
      <w:proofErr w:type="gramStart"/>
      <w:r w:rsidR="006B10C0" w:rsidRPr="00586C89">
        <w:rPr>
          <w:spacing w:val="-5"/>
          <w:sz w:val="28"/>
          <w:szCs w:val="28"/>
        </w:rPr>
        <w:t>( в</w:t>
      </w:r>
      <w:proofErr w:type="gramEnd"/>
      <w:r w:rsidR="000A2CC5" w:rsidRPr="00586C89">
        <w:rPr>
          <w:spacing w:val="-5"/>
          <w:sz w:val="28"/>
          <w:szCs w:val="28"/>
        </w:rPr>
        <w:t xml:space="preserve"> </w:t>
      </w:r>
      <w:r w:rsidR="006B10C0" w:rsidRPr="00586C89">
        <w:rPr>
          <w:spacing w:val="-5"/>
          <w:sz w:val="28"/>
          <w:szCs w:val="28"/>
        </w:rPr>
        <w:t xml:space="preserve">части ведения архивного дела на территории </w:t>
      </w:r>
      <w:r w:rsidR="00F70D3E" w:rsidRPr="00586C89">
        <w:rPr>
          <w:spacing w:val="-5"/>
          <w:sz w:val="28"/>
          <w:szCs w:val="28"/>
        </w:rPr>
        <w:t>муниципального</w:t>
      </w:r>
      <w:r w:rsidR="006B10C0" w:rsidRPr="00586C89">
        <w:rPr>
          <w:spacing w:val="-5"/>
          <w:sz w:val="28"/>
          <w:szCs w:val="28"/>
        </w:rPr>
        <w:t xml:space="preserve"> образования Северский район)</w:t>
      </w:r>
      <w:r w:rsidRPr="00586C89">
        <w:rPr>
          <w:spacing w:val="-5"/>
          <w:sz w:val="28"/>
          <w:szCs w:val="28"/>
        </w:rPr>
        <w:t>;</w:t>
      </w:r>
    </w:p>
    <w:p w14:paraId="13F11AD9" w14:textId="77777777" w:rsidR="004B554D" w:rsidRPr="004B69AE" w:rsidRDefault="004B554D" w:rsidP="004B554D">
      <w:pPr>
        <w:shd w:val="clear" w:color="auto" w:fill="FFFFFF"/>
        <w:tabs>
          <w:tab w:val="left" w:pos="974"/>
        </w:tabs>
        <w:ind w:firstLine="709"/>
        <w:jc w:val="both"/>
        <w:rPr>
          <w:spacing w:val="-5"/>
          <w:sz w:val="27"/>
          <w:szCs w:val="27"/>
        </w:rPr>
      </w:pPr>
      <w:r w:rsidRPr="004B69AE">
        <w:rPr>
          <w:spacing w:val="-5"/>
          <w:sz w:val="27"/>
          <w:szCs w:val="27"/>
        </w:rPr>
        <w:t>Геральдической комиссией при главе администрации (губернаторе) Краснодарского края;</w:t>
      </w:r>
    </w:p>
    <w:p w14:paraId="239FA49E" w14:textId="77777777" w:rsidR="00E96843" w:rsidRPr="004B69AE" w:rsidRDefault="00E96843" w:rsidP="00E96843">
      <w:pPr>
        <w:shd w:val="clear" w:color="auto" w:fill="FFFFFF"/>
        <w:tabs>
          <w:tab w:val="left" w:pos="974"/>
        </w:tabs>
        <w:ind w:firstLine="709"/>
        <w:jc w:val="both"/>
        <w:rPr>
          <w:spacing w:val="-5"/>
          <w:sz w:val="27"/>
          <w:szCs w:val="27"/>
        </w:rPr>
      </w:pPr>
      <w:r w:rsidRPr="004B69AE">
        <w:rPr>
          <w:spacing w:val="-5"/>
          <w:sz w:val="27"/>
          <w:szCs w:val="27"/>
        </w:rPr>
        <w:t>Министерством труда и социального развития Краснодарского края;</w:t>
      </w:r>
    </w:p>
    <w:p w14:paraId="3E7AF433" w14:textId="77777777" w:rsidR="004B554D" w:rsidRPr="004B69AE" w:rsidRDefault="004B554D" w:rsidP="004B554D">
      <w:pPr>
        <w:shd w:val="clear" w:color="auto" w:fill="FFFFFF"/>
        <w:tabs>
          <w:tab w:val="left" w:pos="974"/>
        </w:tabs>
        <w:ind w:firstLine="709"/>
        <w:jc w:val="both"/>
        <w:rPr>
          <w:spacing w:val="-5"/>
          <w:sz w:val="27"/>
          <w:szCs w:val="27"/>
        </w:rPr>
      </w:pPr>
      <w:r w:rsidRPr="004B69AE">
        <w:rPr>
          <w:spacing w:val="-5"/>
          <w:sz w:val="27"/>
          <w:szCs w:val="27"/>
        </w:rPr>
        <w:t>Избирательной комиссией Краснодарского края;</w:t>
      </w:r>
    </w:p>
    <w:p w14:paraId="0DF72837" w14:textId="77777777" w:rsidR="004B554D" w:rsidRPr="004B69AE" w:rsidRDefault="004B554D" w:rsidP="004B554D">
      <w:pPr>
        <w:shd w:val="clear" w:color="auto" w:fill="FFFFFF"/>
        <w:tabs>
          <w:tab w:val="left" w:pos="709"/>
        </w:tabs>
        <w:ind w:firstLine="709"/>
        <w:jc w:val="both"/>
        <w:rPr>
          <w:sz w:val="27"/>
          <w:szCs w:val="27"/>
        </w:rPr>
      </w:pPr>
      <w:r w:rsidRPr="004B69AE">
        <w:rPr>
          <w:sz w:val="27"/>
          <w:szCs w:val="27"/>
        </w:rPr>
        <w:t xml:space="preserve">Отделом МВД России </w:t>
      </w:r>
      <w:r w:rsidR="00D66485" w:rsidRPr="004B69AE">
        <w:rPr>
          <w:sz w:val="27"/>
          <w:szCs w:val="27"/>
        </w:rPr>
        <w:t>по</w:t>
      </w:r>
      <w:r w:rsidRPr="004B69AE">
        <w:rPr>
          <w:sz w:val="27"/>
          <w:szCs w:val="27"/>
        </w:rPr>
        <w:t xml:space="preserve"> Северском</w:t>
      </w:r>
      <w:r w:rsidR="00D66485" w:rsidRPr="004B69AE">
        <w:rPr>
          <w:sz w:val="27"/>
          <w:szCs w:val="27"/>
        </w:rPr>
        <w:t>у</w:t>
      </w:r>
      <w:r w:rsidRPr="004B69AE">
        <w:rPr>
          <w:sz w:val="27"/>
          <w:szCs w:val="27"/>
        </w:rPr>
        <w:t xml:space="preserve"> район</w:t>
      </w:r>
      <w:r w:rsidR="00D66485" w:rsidRPr="004B69AE">
        <w:rPr>
          <w:sz w:val="27"/>
          <w:szCs w:val="27"/>
        </w:rPr>
        <w:t>у</w:t>
      </w:r>
      <w:r w:rsidRPr="004B69AE">
        <w:rPr>
          <w:sz w:val="27"/>
          <w:szCs w:val="27"/>
        </w:rPr>
        <w:t>;</w:t>
      </w:r>
    </w:p>
    <w:p w14:paraId="5DCE77BB" w14:textId="77777777" w:rsidR="004B554D" w:rsidRPr="004B69AE" w:rsidRDefault="004B554D" w:rsidP="004B554D">
      <w:pPr>
        <w:shd w:val="clear" w:color="auto" w:fill="FFFFFF"/>
        <w:tabs>
          <w:tab w:val="left" w:pos="709"/>
        </w:tabs>
        <w:ind w:firstLine="709"/>
        <w:jc w:val="both"/>
        <w:rPr>
          <w:sz w:val="27"/>
          <w:szCs w:val="27"/>
        </w:rPr>
      </w:pPr>
      <w:r w:rsidRPr="004B69AE">
        <w:rPr>
          <w:sz w:val="27"/>
          <w:szCs w:val="27"/>
        </w:rPr>
        <w:t>Северским районным судом;</w:t>
      </w:r>
    </w:p>
    <w:p w14:paraId="54D43226" w14:textId="77777777" w:rsidR="004B554D" w:rsidRPr="004B69AE" w:rsidRDefault="004B554D" w:rsidP="004B554D">
      <w:pPr>
        <w:shd w:val="clear" w:color="auto" w:fill="FFFFFF"/>
        <w:tabs>
          <w:tab w:val="left" w:pos="720"/>
        </w:tabs>
        <w:ind w:firstLine="709"/>
        <w:jc w:val="both"/>
        <w:rPr>
          <w:sz w:val="27"/>
          <w:szCs w:val="27"/>
        </w:rPr>
      </w:pPr>
      <w:r w:rsidRPr="004B69AE">
        <w:rPr>
          <w:sz w:val="27"/>
          <w:szCs w:val="27"/>
        </w:rPr>
        <w:t xml:space="preserve">Военным комиссариатом </w:t>
      </w:r>
      <w:r w:rsidR="00695AEB" w:rsidRPr="004B69AE">
        <w:rPr>
          <w:sz w:val="27"/>
          <w:szCs w:val="27"/>
        </w:rPr>
        <w:t>Абинского и</w:t>
      </w:r>
      <w:r w:rsidRPr="004B69AE">
        <w:rPr>
          <w:sz w:val="27"/>
          <w:szCs w:val="27"/>
        </w:rPr>
        <w:t xml:space="preserve"> Северско</w:t>
      </w:r>
      <w:r w:rsidR="00695AEB" w:rsidRPr="004B69AE">
        <w:rPr>
          <w:sz w:val="27"/>
          <w:szCs w:val="27"/>
        </w:rPr>
        <w:t xml:space="preserve">го </w:t>
      </w:r>
      <w:r w:rsidRPr="004B69AE">
        <w:rPr>
          <w:sz w:val="27"/>
          <w:szCs w:val="27"/>
        </w:rPr>
        <w:t>район</w:t>
      </w:r>
      <w:r w:rsidR="00695AEB" w:rsidRPr="004B69AE">
        <w:rPr>
          <w:sz w:val="27"/>
          <w:szCs w:val="27"/>
        </w:rPr>
        <w:t>ов</w:t>
      </w:r>
      <w:r w:rsidR="00D66485" w:rsidRPr="004B69AE">
        <w:rPr>
          <w:sz w:val="27"/>
          <w:szCs w:val="27"/>
        </w:rPr>
        <w:t xml:space="preserve"> Краснодарского</w:t>
      </w:r>
      <w:r w:rsidR="003C2424" w:rsidRPr="004B69AE">
        <w:rPr>
          <w:sz w:val="27"/>
          <w:szCs w:val="27"/>
        </w:rPr>
        <w:t xml:space="preserve"> края</w:t>
      </w:r>
      <w:r w:rsidRPr="004B69AE">
        <w:rPr>
          <w:sz w:val="27"/>
          <w:szCs w:val="27"/>
        </w:rPr>
        <w:t>;</w:t>
      </w:r>
    </w:p>
    <w:p w14:paraId="6B94C740" w14:textId="77777777" w:rsidR="004B554D" w:rsidRPr="004B69AE" w:rsidRDefault="004B554D" w:rsidP="004B554D">
      <w:pPr>
        <w:shd w:val="clear" w:color="auto" w:fill="FFFFFF"/>
        <w:tabs>
          <w:tab w:val="left" w:pos="720"/>
        </w:tabs>
        <w:ind w:firstLine="709"/>
        <w:jc w:val="both"/>
        <w:rPr>
          <w:sz w:val="27"/>
          <w:szCs w:val="27"/>
        </w:rPr>
      </w:pPr>
      <w:r w:rsidRPr="004B69AE">
        <w:rPr>
          <w:sz w:val="27"/>
          <w:szCs w:val="27"/>
        </w:rPr>
        <w:t>Отделом ЗАГС Северского района управления ЗАГС Краснодарского края;</w:t>
      </w:r>
    </w:p>
    <w:p w14:paraId="45ACCE39" w14:textId="77777777" w:rsidR="004B554D" w:rsidRPr="004B69AE" w:rsidRDefault="004B554D" w:rsidP="004B554D">
      <w:pPr>
        <w:ind w:left="36" w:firstLine="708"/>
        <w:jc w:val="both"/>
        <w:rPr>
          <w:sz w:val="27"/>
          <w:szCs w:val="27"/>
        </w:rPr>
      </w:pPr>
      <w:r w:rsidRPr="004B69AE">
        <w:rPr>
          <w:sz w:val="27"/>
          <w:szCs w:val="27"/>
        </w:rPr>
        <w:t>Другими органами государственной власти, общественными объединениями, некоммерческими организациями, юридическими и физическими лицами по вопросам, отнесенным к его компетенции.</w:t>
      </w:r>
    </w:p>
    <w:p w14:paraId="064FA5E4" w14:textId="2FB7E743" w:rsidR="00360FBD" w:rsidRPr="004B69AE" w:rsidRDefault="004B554D" w:rsidP="00360FBD">
      <w:pPr>
        <w:shd w:val="clear" w:color="auto" w:fill="FFFFFF"/>
        <w:tabs>
          <w:tab w:val="left" w:pos="1085"/>
        </w:tabs>
        <w:ind w:firstLine="709"/>
        <w:jc w:val="both"/>
        <w:rPr>
          <w:spacing w:val="-6"/>
          <w:sz w:val="27"/>
          <w:szCs w:val="27"/>
        </w:rPr>
      </w:pPr>
      <w:r w:rsidRPr="004B69AE">
        <w:rPr>
          <w:sz w:val="27"/>
          <w:szCs w:val="27"/>
        </w:rPr>
        <w:t>4.</w:t>
      </w:r>
      <w:r w:rsidR="00897770" w:rsidRPr="004B69AE">
        <w:rPr>
          <w:sz w:val="27"/>
          <w:szCs w:val="27"/>
        </w:rPr>
        <w:t>4</w:t>
      </w:r>
      <w:r w:rsidRPr="004B69AE">
        <w:rPr>
          <w:sz w:val="27"/>
          <w:szCs w:val="27"/>
        </w:rPr>
        <w:t xml:space="preserve">. Организует реализацию (участвует в реализации) </w:t>
      </w:r>
      <w:r w:rsidR="0058786B" w:rsidRPr="004B69AE">
        <w:rPr>
          <w:spacing w:val="-4"/>
          <w:sz w:val="27"/>
          <w:szCs w:val="27"/>
        </w:rPr>
        <w:t>федеральных законов, з</w:t>
      </w:r>
      <w:r w:rsidRPr="004B69AE">
        <w:rPr>
          <w:spacing w:val="-4"/>
          <w:sz w:val="27"/>
          <w:szCs w:val="27"/>
        </w:rPr>
        <w:t xml:space="preserve">аконов и иных нормативных правовых актов </w:t>
      </w:r>
      <w:r w:rsidRPr="004B69AE">
        <w:rPr>
          <w:spacing w:val="-6"/>
          <w:sz w:val="27"/>
          <w:szCs w:val="27"/>
        </w:rPr>
        <w:t>Краснодарского края, правовых актов органов местного самоуправления муниципального образования Северский район.</w:t>
      </w:r>
    </w:p>
    <w:p w14:paraId="180D2F59" w14:textId="6A001FC2" w:rsidR="00384964" w:rsidRPr="004B69AE" w:rsidRDefault="004B554D" w:rsidP="00384964">
      <w:pPr>
        <w:ind w:firstLine="709"/>
        <w:jc w:val="both"/>
        <w:rPr>
          <w:spacing w:val="-3"/>
          <w:sz w:val="27"/>
          <w:szCs w:val="27"/>
        </w:rPr>
      </w:pPr>
      <w:r w:rsidRPr="004B69AE">
        <w:rPr>
          <w:sz w:val="27"/>
          <w:szCs w:val="27"/>
        </w:rPr>
        <w:t>4.</w:t>
      </w:r>
      <w:r w:rsidR="00E87CAC" w:rsidRPr="004B69AE">
        <w:rPr>
          <w:sz w:val="27"/>
          <w:szCs w:val="27"/>
        </w:rPr>
        <w:t>5</w:t>
      </w:r>
      <w:r w:rsidRPr="004B69AE">
        <w:rPr>
          <w:sz w:val="27"/>
          <w:szCs w:val="27"/>
        </w:rPr>
        <w:t xml:space="preserve">. </w:t>
      </w:r>
      <w:r w:rsidR="00384964" w:rsidRPr="004B69AE">
        <w:rPr>
          <w:sz w:val="27"/>
          <w:szCs w:val="27"/>
        </w:rPr>
        <w:t>Уведомляет главу муниципального образования, следственный отдел по Северскому району следственного управления следственного комитета РФ по Краснодарскому краю обо всех случаях обращения каких - либо лиц с целью склонения к совершению коррупционных правонарушений.</w:t>
      </w:r>
    </w:p>
    <w:p w14:paraId="4CDE1B02" w14:textId="27C3C0A8" w:rsidR="004B554D" w:rsidRPr="004B69AE" w:rsidRDefault="004B554D" w:rsidP="00384964">
      <w:pPr>
        <w:ind w:firstLine="709"/>
        <w:jc w:val="both"/>
        <w:rPr>
          <w:sz w:val="27"/>
          <w:szCs w:val="27"/>
        </w:rPr>
      </w:pPr>
      <w:r w:rsidRPr="004B69AE">
        <w:rPr>
          <w:sz w:val="27"/>
          <w:szCs w:val="27"/>
        </w:rPr>
        <w:t>4.</w:t>
      </w:r>
      <w:r w:rsidR="00E87CAC" w:rsidRPr="004B69AE">
        <w:rPr>
          <w:sz w:val="27"/>
          <w:szCs w:val="27"/>
        </w:rPr>
        <w:t>6</w:t>
      </w:r>
      <w:r w:rsidRPr="004B69AE">
        <w:rPr>
          <w:sz w:val="27"/>
          <w:szCs w:val="27"/>
        </w:rPr>
        <w:t>. Содействует привлечению дополнительных средств для финансирования курируемых отраслей за счет средств краевых программ, финансовой помощи юридических и физических лиц.</w:t>
      </w:r>
    </w:p>
    <w:p w14:paraId="7FBF05F9" w14:textId="5519419B" w:rsidR="004B554D" w:rsidRPr="004B69AE" w:rsidRDefault="003C2424" w:rsidP="003C2424">
      <w:pPr>
        <w:shd w:val="clear" w:color="auto" w:fill="FFFFFF"/>
        <w:tabs>
          <w:tab w:val="left" w:pos="1229"/>
        </w:tabs>
        <w:jc w:val="both"/>
        <w:rPr>
          <w:spacing w:val="-6"/>
          <w:sz w:val="27"/>
          <w:szCs w:val="27"/>
        </w:rPr>
      </w:pPr>
      <w:r w:rsidRPr="004B69AE">
        <w:rPr>
          <w:spacing w:val="-6"/>
          <w:sz w:val="27"/>
          <w:szCs w:val="27"/>
        </w:rPr>
        <w:t xml:space="preserve">         </w:t>
      </w:r>
      <w:r w:rsidR="00E87CAC" w:rsidRPr="004B69AE">
        <w:rPr>
          <w:spacing w:val="-6"/>
          <w:sz w:val="27"/>
          <w:szCs w:val="27"/>
        </w:rPr>
        <w:t xml:space="preserve"> </w:t>
      </w:r>
      <w:r w:rsidRPr="004B69AE">
        <w:rPr>
          <w:spacing w:val="-6"/>
          <w:sz w:val="27"/>
          <w:szCs w:val="27"/>
        </w:rPr>
        <w:t xml:space="preserve"> </w:t>
      </w:r>
      <w:r w:rsidR="004B554D" w:rsidRPr="004B69AE">
        <w:rPr>
          <w:spacing w:val="-6"/>
          <w:sz w:val="27"/>
          <w:szCs w:val="27"/>
        </w:rPr>
        <w:t>4.</w:t>
      </w:r>
      <w:r w:rsidR="00E87CAC" w:rsidRPr="004B69AE">
        <w:rPr>
          <w:spacing w:val="-6"/>
          <w:sz w:val="27"/>
          <w:szCs w:val="27"/>
        </w:rPr>
        <w:t>7</w:t>
      </w:r>
      <w:r w:rsidR="004B554D" w:rsidRPr="004B69AE">
        <w:rPr>
          <w:spacing w:val="-6"/>
          <w:sz w:val="27"/>
          <w:szCs w:val="27"/>
        </w:rPr>
        <w:t>. Обеспечивает контроль выполнения судебных решений по курируемым вопросам.</w:t>
      </w:r>
    </w:p>
    <w:p w14:paraId="5E551106" w14:textId="4CCDF575" w:rsidR="004B554D" w:rsidRPr="004B69AE" w:rsidRDefault="004B554D" w:rsidP="004B554D">
      <w:pPr>
        <w:shd w:val="clear" w:color="auto" w:fill="FFFFFF"/>
        <w:tabs>
          <w:tab w:val="left" w:pos="1248"/>
        </w:tabs>
        <w:ind w:firstLine="709"/>
        <w:jc w:val="both"/>
        <w:rPr>
          <w:spacing w:val="-5"/>
          <w:sz w:val="27"/>
          <w:szCs w:val="27"/>
        </w:rPr>
      </w:pPr>
      <w:r w:rsidRPr="004B69AE">
        <w:rPr>
          <w:sz w:val="27"/>
          <w:szCs w:val="27"/>
        </w:rPr>
        <w:t>4.</w:t>
      </w:r>
      <w:r w:rsidR="00E87CAC" w:rsidRPr="004B69AE">
        <w:rPr>
          <w:sz w:val="27"/>
          <w:szCs w:val="27"/>
        </w:rPr>
        <w:t>8</w:t>
      </w:r>
      <w:r w:rsidRPr="004B69AE">
        <w:rPr>
          <w:sz w:val="27"/>
          <w:szCs w:val="27"/>
        </w:rPr>
        <w:t>. Осуществляет личный прием граждан, рассматривает письменные обращения граждан и организаций, отнесенных к своей компетенции</w:t>
      </w:r>
      <w:r w:rsidRPr="004B69AE">
        <w:rPr>
          <w:spacing w:val="-3"/>
          <w:sz w:val="27"/>
          <w:szCs w:val="27"/>
        </w:rPr>
        <w:t>.</w:t>
      </w:r>
    </w:p>
    <w:p w14:paraId="007AFEDB" w14:textId="1EB61399" w:rsidR="004B554D" w:rsidRPr="004B69AE" w:rsidRDefault="004B554D" w:rsidP="004B554D">
      <w:pPr>
        <w:shd w:val="clear" w:color="auto" w:fill="FFFFFF"/>
        <w:tabs>
          <w:tab w:val="left" w:pos="1248"/>
        </w:tabs>
        <w:ind w:firstLine="709"/>
        <w:jc w:val="both"/>
        <w:rPr>
          <w:spacing w:val="-3"/>
          <w:sz w:val="27"/>
          <w:szCs w:val="27"/>
        </w:rPr>
      </w:pPr>
      <w:r w:rsidRPr="004B69AE">
        <w:rPr>
          <w:sz w:val="27"/>
          <w:szCs w:val="27"/>
        </w:rPr>
        <w:t>4.</w:t>
      </w:r>
      <w:r w:rsidR="00E87CAC" w:rsidRPr="004B69AE">
        <w:rPr>
          <w:sz w:val="27"/>
          <w:szCs w:val="27"/>
        </w:rPr>
        <w:t>9</w:t>
      </w:r>
      <w:r w:rsidRPr="004B69AE">
        <w:rPr>
          <w:sz w:val="27"/>
          <w:szCs w:val="27"/>
        </w:rPr>
        <w:t>. Организовывает освещение в средствах массовой информации вопросов, отнесенных к его компетенции</w:t>
      </w:r>
      <w:r w:rsidRPr="004B69AE">
        <w:rPr>
          <w:spacing w:val="-3"/>
          <w:sz w:val="27"/>
          <w:szCs w:val="27"/>
        </w:rPr>
        <w:t>.</w:t>
      </w:r>
    </w:p>
    <w:p w14:paraId="098FCBB6" w14:textId="7B7A2439" w:rsidR="004B554D" w:rsidRPr="004B69AE" w:rsidRDefault="004B554D" w:rsidP="004B554D">
      <w:pPr>
        <w:shd w:val="clear" w:color="auto" w:fill="FFFFFF"/>
        <w:tabs>
          <w:tab w:val="left" w:pos="1248"/>
        </w:tabs>
        <w:ind w:firstLine="709"/>
        <w:jc w:val="both"/>
        <w:rPr>
          <w:spacing w:val="-5"/>
          <w:sz w:val="27"/>
          <w:szCs w:val="27"/>
        </w:rPr>
      </w:pPr>
      <w:r w:rsidRPr="004B69AE">
        <w:rPr>
          <w:sz w:val="27"/>
          <w:szCs w:val="27"/>
        </w:rPr>
        <w:t>4.1</w:t>
      </w:r>
      <w:r w:rsidR="00E87CAC" w:rsidRPr="004B69AE">
        <w:rPr>
          <w:sz w:val="27"/>
          <w:szCs w:val="27"/>
        </w:rPr>
        <w:t>0</w:t>
      </w:r>
      <w:r w:rsidRPr="004B69AE">
        <w:rPr>
          <w:sz w:val="27"/>
          <w:szCs w:val="27"/>
        </w:rPr>
        <w:t>. Организовывает подготовку проектов правовых актов органов местного самоуправления по вопросам, отнесенным к своей компетенции, осуществляет контроль их исполнения.</w:t>
      </w:r>
    </w:p>
    <w:p w14:paraId="6C86C8C7" w14:textId="2046BEFA" w:rsidR="004B554D" w:rsidRPr="004B69AE" w:rsidRDefault="004B554D" w:rsidP="004B554D">
      <w:pPr>
        <w:shd w:val="clear" w:color="auto" w:fill="FFFFFF"/>
        <w:tabs>
          <w:tab w:val="left" w:pos="720"/>
        </w:tabs>
        <w:ind w:firstLine="709"/>
        <w:jc w:val="both"/>
        <w:rPr>
          <w:sz w:val="27"/>
          <w:szCs w:val="27"/>
        </w:rPr>
      </w:pPr>
      <w:r w:rsidRPr="004B69AE">
        <w:rPr>
          <w:sz w:val="27"/>
          <w:szCs w:val="27"/>
        </w:rPr>
        <w:t>4.1</w:t>
      </w:r>
      <w:r w:rsidR="00E87CAC" w:rsidRPr="004B69AE">
        <w:rPr>
          <w:sz w:val="27"/>
          <w:szCs w:val="27"/>
        </w:rPr>
        <w:t>1</w:t>
      </w:r>
      <w:r w:rsidRPr="004B69AE">
        <w:rPr>
          <w:sz w:val="27"/>
          <w:szCs w:val="27"/>
        </w:rPr>
        <w:t>. Осуществляет иные полномочия в соответствии с законодательством.</w:t>
      </w:r>
    </w:p>
    <w:p w14:paraId="09D16076" w14:textId="77777777" w:rsidR="004C6E6E" w:rsidRPr="00586C89" w:rsidRDefault="004C6E6E">
      <w:pPr>
        <w:shd w:val="clear" w:color="auto" w:fill="FFFFFF"/>
        <w:tabs>
          <w:tab w:val="left" w:pos="917"/>
        </w:tabs>
        <w:jc w:val="center"/>
        <w:rPr>
          <w:b/>
          <w:spacing w:val="-3"/>
          <w:sz w:val="28"/>
          <w:szCs w:val="28"/>
        </w:rPr>
      </w:pPr>
    </w:p>
    <w:p w14:paraId="406E48C9" w14:textId="77777777" w:rsidR="00395CF9" w:rsidRPr="00586C89" w:rsidRDefault="00D66E91" w:rsidP="00395CF9">
      <w:pPr>
        <w:shd w:val="clear" w:color="auto" w:fill="FFFFFF"/>
        <w:tabs>
          <w:tab w:val="left" w:pos="974"/>
        </w:tabs>
        <w:jc w:val="center"/>
        <w:rPr>
          <w:b/>
          <w:caps/>
          <w:sz w:val="28"/>
          <w:szCs w:val="28"/>
        </w:rPr>
      </w:pPr>
      <w:r w:rsidRPr="00586C89">
        <w:rPr>
          <w:b/>
          <w:spacing w:val="-6"/>
          <w:sz w:val="28"/>
          <w:szCs w:val="28"/>
        </w:rPr>
        <w:t>5</w:t>
      </w:r>
      <w:r w:rsidR="00395CF9" w:rsidRPr="00586C89">
        <w:rPr>
          <w:b/>
          <w:caps/>
          <w:sz w:val="28"/>
          <w:szCs w:val="28"/>
        </w:rPr>
        <w:t>. Заместитель главы администрации</w:t>
      </w:r>
    </w:p>
    <w:p w14:paraId="61EB3084" w14:textId="77777777" w:rsidR="00395CF9" w:rsidRPr="00586C89" w:rsidRDefault="003B0CA0" w:rsidP="00453C93">
      <w:pPr>
        <w:shd w:val="clear" w:color="auto" w:fill="FFFFFF"/>
        <w:jc w:val="center"/>
        <w:rPr>
          <w:b/>
          <w:sz w:val="28"/>
          <w:szCs w:val="28"/>
        </w:rPr>
      </w:pPr>
      <w:r w:rsidRPr="00586C89">
        <w:rPr>
          <w:b/>
          <w:sz w:val="28"/>
          <w:szCs w:val="28"/>
        </w:rPr>
        <w:t xml:space="preserve"> </w:t>
      </w:r>
      <w:r w:rsidR="00395CF9" w:rsidRPr="00586C89">
        <w:rPr>
          <w:b/>
          <w:sz w:val="28"/>
          <w:szCs w:val="28"/>
        </w:rPr>
        <w:t>(по обеспечению муниципальной безопасности</w:t>
      </w:r>
      <w:r w:rsidR="00453C93" w:rsidRPr="00586C89">
        <w:rPr>
          <w:b/>
          <w:sz w:val="28"/>
          <w:szCs w:val="28"/>
        </w:rPr>
        <w:t xml:space="preserve"> и развитию малого бизнеса и потребительской сферы</w:t>
      </w:r>
      <w:r w:rsidR="00395CF9" w:rsidRPr="00586C89">
        <w:rPr>
          <w:b/>
          <w:sz w:val="28"/>
          <w:szCs w:val="28"/>
        </w:rPr>
        <w:t>)</w:t>
      </w:r>
    </w:p>
    <w:p w14:paraId="16B12E91" w14:textId="77777777" w:rsidR="00E63F5A" w:rsidRPr="00586C89" w:rsidRDefault="00E63F5A" w:rsidP="00453C93">
      <w:pPr>
        <w:shd w:val="clear" w:color="auto" w:fill="FFFFFF"/>
        <w:jc w:val="center"/>
        <w:rPr>
          <w:b/>
          <w:sz w:val="28"/>
          <w:szCs w:val="28"/>
        </w:rPr>
      </w:pPr>
    </w:p>
    <w:p w14:paraId="265438C2" w14:textId="77777777" w:rsidR="00A0528E" w:rsidRPr="00586C89" w:rsidRDefault="008616AE" w:rsidP="008616AE">
      <w:pPr>
        <w:shd w:val="clear" w:color="auto" w:fill="FFFFFF"/>
        <w:tabs>
          <w:tab w:val="left" w:pos="974"/>
        </w:tabs>
        <w:jc w:val="both"/>
        <w:rPr>
          <w:caps/>
          <w:sz w:val="28"/>
          <w:szCs w:val="28"/>
        </w:rPr>
      </w:pPr>
      <w:r w:rsidRPr="00586C89">
        <w:rPr>
          <w:sz w:val="28"/>
          <w:szCs w:val="28"/>
        </w:rPr>
        <w:t xml:space="preserve">          5.1. Заместитель главы администрации (по обеспечению муниципальной безопасности и развитию малого бизнеса и потребительской сферы) о</w:t>
      </w:r>
      <w:r w:rsidR="00A0528E" w:rsidRPr="00586C89">
        <w:rPr>
          <w:sz w:val="28"/>
          <w:szCs w:val="28"/>
        </w:rPr>
        <w:t xml:space="preserve">беспечивает исполнение следующих вопросов, относящихся к компетенции </w:t>
      </w:r>
      <w:r w:rsidR="00A0528E" w:rsidRPr="00586C89">
        <w:rPr>
          <w:spacing w:val="-2"/>
          <w:sz w:val="28"/>
          <w:szCs w:val="28"/>
        </w:rPr>
        <w:lastRenderedPageBreak/>
        <w:t>администрации муниципального образования Северский район:</w:t>
      </w:r>
      <w:r w:rsidR="00A0528E" w:rsidRPr="00586C89">
        <w:rPr>
          <w:sz w:val="28"/>
          <w:szCs w:val="28"/>
        </w:rPr>
        <w:t xml:space="preserve"> </w:t>
      </w:r>
    </w:p>
    <w:p w14:paraId="08123A47" w14:textId="77777777" w:rsidR="00A0528E" w:rsidRPr="00586C89" w:rsidRDefault="00A0528E" w:rsidP="00A0528E">
      <w:pPr>
        <w:shd w:val="clear" w:color="auto" w:fill="FFFFFF"/>
        <w:ind w:firstLine="709"/>
        <w:jc w:val="both"/>
        <w:rPr>
          <w:spacing w:val="-3"/>
          <w:sz w:val="28"/>
          <w:szCs w:val="28"/>
        </w:rPr>
      </w:pPr>
      <w:r w:rsidRPr="00586C89">
        <w:rPr>
          <w:sz w:val="28"/>
          <w:szCs w:val="28"/>
        </w:rPr>
        <w:t xml:space="preserve">5.1.1 Организацию работы в части создания условий для обеспечения поселений, входящих в состав </w:t>
      </w:r>
      <w:r w:rsidRPr="00586C89">
        <w:rPr>
          <w:spacing w:val="1"/>
          <w:sz w:val="28"/>
          <w:szCs w:val="28"/>
        </w:rPr>
        <w:t>муниципального образования Северский район, услугами связи, общественного питания, торговли и бытового обслуживания</w:t>
      </w:r>
      <w:r w:rsidRPr="00586C89">
        <w:rPr>
          <w:spacing w:val="-3"/>
          <w:sz w:val="28"/>
          <w:szCs w:val="28"/>
        </w:rPr>
        <w:t>.</w:t>
      </w:r>
    </w:p>
    <w:p w14:paraId="3E527A6D" w14:textId="77777777" w:rsidR="00A0528E" w:rsidRPr="00586C89" w:rsidRDefault="00A0528E" w:rsidP="00A0528E">
      <w:pPr>
        <w:shd w:val="clear" w:color="auto" w:fill="FFFFFF"/>
        <w:tabs>
          <w:tab w:val="left" w:pos="1248"/>
        </w:tabs>
        <w:ind w:firstLine="709"/>
        <w:jc w:val="both"/>
        <w:rPr>
          <w:spacing w:val="-5"/>
          <w:sz w:val="28"/>
          <w:szCs w:val="28"/>
        </w:rPr>
      </w:pPr>
      <w:r w:rsidRPr="00586C89">
        <w:rPr>
          <w:sz w:val="28"/>
          <w:szCs w:val="28"/>
        </w:rPr>
        <w:t>5.1.2. Создание условий для предоставления платных услуг населению и организаци</w:t>
      </w:r>
      <w:r w:rsidR="002D6BE0" w:rsidRPr="00586C89">
        <w:rPr>
          <w:sz w:val="28"/>
          <w:szCs w:val="28"/>
        </w:rPr>
        <w:t>я</w:t>
      </w:r>
      <w:r w:rsidRPr="00586C89">
        <w:rPr>
          <w:sz w:val="28"/>
          <w:szCs w:val="28"/>
        </w:rPr>
        <w:t xml:space="preserve"> транспортного обслуживания населения между поселениями в границах </w:t>
      </w:r>
      <w:r w:rsidRPr="00586C89">
        <w:rPr>
          <w:spacing w:val="1"/>
          <w:sz w:val="28"/>
          <w:szCs w:val="28"/>
        </w:rPr>
        <w:t>муниципального образования Северский район</w:t>
      </w:r>
      <w:r w:rsidRPr="00586C89">
        <w:rPr>
          <w:spacing w:val="-3"/>
          <w:sz w:val="28"/>
          <w:szCs w:val="28"/>
        </w:rPr>
        <w:t>.</w:t>
      </w:r>
    </w:p>
    <w:p w14:paraId="7D2F901F" w14:textId="77777777" w:rsidR="00A0528E" w:rsidRPr="00586C89" w:rsidRDefault="00A0528E" w:rsidP="00A0528E">
      <w:pPr>
        <w:shd w:val="clear" w:color="auto" w:fill="FFFFFF"/>
        <w:tabs>
          <w:tab w:val="left" w:pos="1248"/>
        </w:tabs>
        <w:ind w:firstLine="709"/>
        <w:jc w:val="both"/>
        <w:rPr>
          <w:sz w:val="28"/>
          <w:szCs w:val="28"/>
        </w:rPr>
      </w:pPr>
      <w:r w:rsidRPr="00586C89">
        <w:rPr>
          <w:sz w:val="28"/>
          <w:szCs w:val="28"/>
        </w:rPr>
        <w:t>5.1.3. Содействие организациям связи, оказывающим универсальные услуги связи, в получении и (или) строительстве сооружений связи и помещений, предназначенных для</w:t>
      </w:r>
      <w:r w:rsidRPr="00586C89">
        <w:rPr>
          <w:spacing w:val="1"/>
          <w:sz w:val="28"/>
          <w:szCs w:val="28"/>
        </w:rPr>
        <w:t xml:space="preserve"> </w:t>
      </w:r>
      <w:r w:rsidRPr="00586C89">
        <w:rPr>
          <w:sz w:val="28"/>
          <w:szCs w:val="28"/>
        </w:rPr>
        <w:t>оказания универсальных услуг связи.</w:t>
      </w:r>
    </w:p>
    <w:p w14:paraId="24B8DE03" w14:textId="77777777" w:rsidR="00A0528E" w:rsidRPr="00586C89" w:rsidRDefault="00A0528E" w:rsidP="00A0528E">
      <w:pPr>
        <w:shd w:val="clear" w:color="auto" w:fill="FFFFFF"/>
        <w:tabs>
          <w:tab w:val="left" w:pos="1248"/>
        </w:tabs>
        <w:ind w:firstLine="709"/>
        <w:jc w:val="both"/>
        <w:rPr>
          <w:spacing w:val="-5"/>
          <w:sz w:val="28"/>
          <w:szCs w:val="28"/>
        </w:rPr>
      </w:pPr>
      <w:r w:rsidRPr="00586C89">
        <w:rPr>
          <w:sz w:val="28"/>
          <w:szCs w:val="28"/>
        </w:rPr>
        <w:t>5.1.4. Организаци</w:t>
      </w:r>
      <w:r w:rsidR="008F1A82" w:rsidRPr="00586C89">
        <w:rPr>
          <w:sz w:val="28"/>
          <w:szCs w:val="28"/>
        </w:rPr>
        <w:t>ю</w:t>
      </w:r>
      <w:r w:rsidRPr="00586C89">
        <w:rPr>
          <w:sz w:val="28"/>
          <w:szCs w:val="28"/>
        </w:rPr>
        <w:t xml:space="preserve"> мер к обустройству дорог, находящихся на территории </w:t>
      </w:r>
      <w:r w:rsidRPr="00586C89">
        <w:rPr>
          <w:spacing w:val="1"/>
          <w:sz w:val="28"/>
          <w:szCs w:val="28"/>
        </w:rPr>
        <w:t>муниципального образования Северский район,</w:t>
      </w:r>
      <w:r w:rsidRPr="00586C89">
        <w:rPr>
          <w:sz w:val="28"/>
          <w:szCs w:val="28"/>
        </w:rPr>
        <w:t xml:space="preserve"> предусмотренными</w:t>
      </w:r>
      <w:r w:rsidRPr="00586C89">
        <w:rPr>
          <w:spacing w:val="1"/>
          <w:sz w:val="28"/>
          <w:szCs w:val="28"/>
        </w:rPr>
        <w:t xml:space="preserve"> объектами сервиса в соответствии с нормами проектирования, планами строительства и генеральными схемами размещения указанных объектов</w:t>
      </w:r>
      <w:r w:rsidRPr="00586C89">
        <w:rPr>
          <w:spacing w:val="-3"/>
          <w:sz w:val="28"/>
          <w:szCs w:val="28"/>
        </w:rPr>
        <w:t>.</w:t>
      </w:r>
    </w:p>
    <w:p w14:paraId="6329F088" w14:textId="77777777" w:rsidR="00A0528E" w:rsidRPr="00586C89" w:rsidRDefault="00A0528E" w:rsidP="00A0528E">
      <w:pPr>
        <w:shd w:val="clear" w:color="auto" w:fill="FFFFFF"/>
        <w:tabs>
          <w:tab w:val="left" w:pos="1248"/>
        </w:tabs>
        <w:ind w:firstLine="709"/>
        <w:jc w:val="both"/>
        <w:rPr>
          <w:spacing w:val="-5"/>
          <w:sz w:val="28"/>
          <w:szCs w:val="28"/>
        </w:rPr>
      </w:pPr>
      <w:r w:rsidRPr="00586C89">
        <w:rPr>
          <w:sz w:val="28"/>
          <w:szCs w:val="28"/>
        </w:rPr>
        <w:t>5.1.5. Организаци</w:t>
      </w:r>
      <w:r w:rsidR="008F1A82" w:rsidRPr="00586C89">
        <w:rPr>
          <w:sz w:val="28"/>
          <w:szCs w:val="28"/>
        </w:rPr>
        <w:t>ю</w:t>
      </w:r>
      <w:r w:rsidRPr="00586C89">
        <w:rPr>
          <w:sz w:val="28"/>
          <w:szCs w:val="28"/>
        </w:rPr>
        <w:t xml:space="preserve"> работы </w:t>
      </w:r>
      <w:r w:rsidRPr="00586C89">
        <w:rPr>
          <w:spacing w:val="1"/>
          <w:sz w:val="28"/>
          <w:szCs w:val="28"/>
        </w:rPr>
        <w:t>объектов сервиса</w:t>
      </w:r>
      <w:r w:rsidRPr="00586C89">
        <w:rPr>
          <w:sz w:val="28"/>
          <w:szCs w:val="28"/>
        </w:rPr>
        <w:t xml:space="preserve"> в целях максимального удовлетворения потребностей участников дорожного движения и обеспечения их безопасности, представление информации участникам дорожного движения о наличии таких объектов и расположении ближайших учреждений здравоохранения и связи, а равно информации о безопасных условиях движения на соответствующих участках дорог</w:t>
      </w:r>
      <w:r w:rsidRPr="00586C89">
        <w:rPr>
          <w:spacing w:val="-3"/>
          <w:sz w:val="28"/>
          <w:szCs w:val="28"/>
        </w:rPr>
        <w:t>.</w:t>
      </w:r>
    </w:p>
    <w:p w14:paraId="5AFD6A45" w14:textId="77777777" w:rsidR="00A0528E" w:rsidRPr="00586C89" w:rsidRDefault="00A0528E" w:rsidP="00A0528E">
      <w:pPr>
        <w:ind w:firstLine="709"/>
        <w:jc w:val="both"/>
        <w:rPr>
          <w:kern w:val="0"/>
          <w:sz w:val="28"/>
          <w:szCs w:val="28"/>
          <w:lang w:eastAsia="ru-RU"/>
        </w:rPr>
      </w:pPr>
      <w:r w:rsidRPr="00586C89">
        <w:rPr>
          <w:sz w:val="28"/>
          <w:szCs w:val="28"/>
        </w:rPr>
        <w:t>5.1.6</w:t>
      </w:r>
      <w:r w:rsidR="001916FC" w:rsidRPr="00586C89">
        <w:rPr>
          <w:i/>
          <w:sz w:val="28"/>
          <w:szCs w:val="28"/>
        </w:rPr>
        <w:t>.</w:t>
      </w:r>
      <w:r w:rsidR="001916FC" w:rsidRPr="00586C89">
        <w:rPr>
          <w:sz w:val="28"/>
          <w:szCs w:val="28"/>
        </w:rPr>
        <w:t xml:space="preserve"> В</w:t>
      </w:r>
      <w:r w:rsidRPr="00586C89">
        <w:rPr>
          <w:kern w:val="0"/>
          <w:sz w:val="28"/>
          <w:szCs w:val="28"/>
          <w:lang w:eastAsia="ru-RU"/>
        </w:rPr>
        <w:t>ыдач</w:t>
      </w:r>
      <w:r w:rsidR="008F1A82" w:rsidRPr="00586C89">
        <w:rPr>
          <w:kern w:val="0"/>
          <w:sz w:val="28"/>
          <w:szCs w:val="28"/>
          <w:lang w:eastAsia="ru-RU"/>
        </w:rPr>
        <w:t>у</w:t>
      </w:r>
      <w:r w:rsidRPr="00586C89">
        <w:rPr>
          <w:kern w:val="0"/>
          <w:sz w:val="28"/>
          <w:szCs w:val="28"/>
          <w:lang w:eastAsia="ru-RU"/>
        </w:rPr>
        <w:t xml:space="preserve"> разрешений на установку и эксплуатацию рекламных конструкций на территории муниципального образования Северский район,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Северский район.</w:t>
      </w:r>
    </w:p>
    <w:p w14:paraId="46E2C33D" w14:textId="77777777" w:rsidR="00A0528E" w:rsidRPr="00586C89" w:rsidRDefault="00A0528E" w:rsidP="00A0528E">
      <w:pPr>
        <w:widowControl/>
        <w:suppressAutoHyphens w:val="0"/>
        <w:autoSpaceDE w:val="0"/>
        <w:autoSpaceDN w:val="0"/>
        <w:adjustRightInd w:val="0"/>
        <w:ind w:firstLine="709"/>
        <w:jc w:val="both"/>
        <w:rPr>
          <w:kern w:val="0"/>
          <w:sz w:val="28"/>
          <w:szCs w:val="28"/>
          <w:lang w:eastAsia="ru-RU"/>
        </w:rPr>
      </w:pPr>
      <w:r w:rsidRPr="00586C89">
        <w:rPr>
          <w:kern w:val="0"/>
          <w:sz w:val="28"/>
          <w:szCs w:val="28"/>
          <w:lang w:eastAsia="ru-RU"/>
        </w:rPr>
        <w:t>5.1.7. Организаци</w:t>
      </w:r>
      <w:r w:rsidR="002D6BE0" w:rsidRPr="00586C89">
        <w:rPr>
          <w:kern w:val="0"/>
          <w:sz w:val="28"/>
          <w:szCs w:val="28"/>
          <w:lang w:eastAsia="ru-RU"/>
        </w:rPr>
        <w:t>ю</w:t>
      </w:r>
      <w:r w:rsidRPr="00586C89">
        <w:rPr>
          <w:kern w:val="0"/>
          <w:sz w:val="28"/>
          <w:szCs w:val="28"/>
          <w:lang w:eastAsia="ru-RU"/>
        </w:rPr>
        <w:t xml:space="preserve"> ритуальных услуг.</w:t>
      </w:r>
    </w:p>
    <w:p w14:paraId="0468E3C4" w14:textId="77777777" w:rsidR="00A0528E" w:rsidRPr="00586C89" w:rsidRDefault="00A0528E" w:rsidP="00A0528E">
      <w:pPr>
        <w:shd w:val="clear" w:color="auto" w:fill="FFFFFF"/>
        <w:tabs>
          <w:tab w:val="left" w:pos="1248"/>
        </w:tabs>
        <w:ind w:firstLine="709"/>
        <w:jc w:val="both"/>
        <w:rPr>
          <w:spacing w:val="-5"/>
          <w:sz w:val="28"/>
          <w:szCs w:val="28"/>
        </w:rPr>
      </w:pPr>
      <w:r w:rsidRPr="00586C89">
        <w:rPr>
          <w:sz w:val="28"/>
          <w:szCs w:val="28"/>
        </w:rPr>
        <w:t>5.1.8. Рассмотрение жалоб потребителей, консультаци</w:t>
      </w:r>
      <w:r w:rsidR="002D6BE0" w:rsidRPr="00586C89">
        <w:rPr>
          <w:sz w:val="28"/>
          <w:szCs w:val="28"/>
        </w:rPr>
        <w:t>ю</w:t>
      </w:r>
      <w:r w:rsidRPr="00586C89">
        <w:rPr>
          <w:sz w:val="28"/>
          <w:szCs w:val="28"/>
        </w:rPr>
        <w:t xml:space="preserve"> их по вопросам защиты прав потребителей</w:t>
      </w:r>
      <w:r w:rsidRPr="00586C89">
        <w:rPr>
          <w:spacing w:val="-3"/>
          <w:sz w:val="28"/>
          <w:szCs w:val="28"/>
        </w:rPr>
        <w:t>.</w:t>
      </w:r>
    </w:p>
    <w:p w14:paraId="46F67932" w14:textId="77777777" w:rsidR="00A0528E" w:rsidRPr="00586C89" w:rsidRDefault="00A0528E" w:rsidP="00A0528E">
      <w:pPr>
        <w:shd w:val="clear" w:color="auto" w:fill="FFFFFF"/>
        <w:tabs>
          <w:tab w:val="left" w:pos="1248"/>
        </w:tabs>
        <w:ind w:firstLine="709"/>
        <w:jc w:val="both"/>
        <w:rPr>
          <w:spacing w:val="-5"/>
          <w:sz w:val="28"/>
          <w:szCs w:val="28"/>
        </w:rPr>
      </w:pPr>
      <w:r w:rsidRPr="00586C89">
        <w:rPr>
          <w:sz w:val="28"/>
          <w:szCs w:val="28"/>
        </w:rPr>
        <w:t>5.1.9.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незамедлительного извещения об этом федеральных органов исполнительной власти, исполняющих контроль за качеством и безопасностью товаров (работ, услуг)</w:t>
      </w:r>
      <w:r w:rsidRPr="00586C89">
        <w:rPr>
          <w:spacing w:val="-3"/>
          <w:sz w:val="28"/>
          <w:szCs w:val="28"/>
        </w:rPr>
        <w:t>.</w:t>
      </w:r>
    </w:p>
    <w:p w14:paraId="78944655" w14:textId="77777777" w:rsidR="00A0528E" w:rsidRPr="00586C89" w:rsidRDefault="00A0528E" w:rsidP="00A0528E">
      <w:pPr>
        <w:ind w:firstLine="709"/>
        <w:jc w:val="both"/>
        <w:rPr>
          <w:rFonts w:ascii="Arial" w:hAnsi="Arial" w:cs="Arial"/>
          <w:kern w:val="0"/>
          <w:sz w:val="28"/>
          <w:szCs w:val="28"/>
          <w:lang w:eastAsia="ru-RU"/>
        </w:rPr>
      </w:pPr>
      <w:r w:rsidRPr="00586C89">
        <w:rPr>
          <w:sz w:val="28"/>
          <w:szCs w:val="28"/>
        </w:rPr>
        <w:t>5.1.10. Реализация инвестиционной политики администрации в области малого бизнеса</w:t>
      </w:r>
      <w:r w:rsidRPr="00586C89">
        <w:rPr>
          <w:spacing w:val="-3"/>
          <w:sz w:val="28"/>
          <w:szCs w:val="28"/>
        </w:rPr>
        <w:t xml:space="preserve">, </w:t>
      </w:r>
      <w:r w:rsidRPr="00586C89">
        <w:rPr>
          <w:kern w:val="0"/>
          <w:sz w:val="28"/>
          <w:szCs w:val="28"/>
          <w:lang w:eastAsia="ru-RU"/>
        </w:rPr>
        <w:t>содействие развитию малого и среднего предпринимательства.</w:t>
      </w:r>
    </w:p>
    <w:p w14:paraId="6B5B1C8B" w14:textId="77777777" w:rsidR="00395CF9" w:rsidRPr="00586C89" w:rsidRDefault="0098149E" w:rsidP="00395CF9">
      <w:pPr>
        <w:shd w:val="clear" w:color="auto" w:fill="FFFFFF"/>
        <w:tabs>
          <w:tab w:val="left" w:pos="0"/>
        </w:tabs>
        <w:ind w:firstLine="709"/>
        <w:jc w:val="both"/>
        <w:rPr>
          <w:spacing w:val="-3"/>
          <w:sz w:val="28"/>
          <w:szCs w:val="28"/>
        </w:rPr>
      </w:pPr>
      <w:r w:rsidRPr="00586C89">
        <w:rPr>
          <w:spacing w:val="-3"/>
          <w:sz w:val="28"/>
          <w:szCs w:val="28"/>
        </w:rPr>
        <w:t>5.2</w:t>
      </w:r>
      <w:r w:rsidR="00395CF9" w:rsidRPr="00586C89">
        <w:rPr>
          <w:spacing w:val="-3"/>
          <w:sz w:val="28"/>
          <w:szCs w:val="28"/>
        </w:rPr>
        <w:t xml:space="preserve">. Осуществляет оперативное руководство </w:t>
      </w:r>
      <w:proofErr w:type="gramStart"/>
      <w:r w:rsidR="00FD56AE" w:rsidRPr="00586C89">
        <w:rPr>
          <w:spacing w:val="-3"/>
          <w:sz w:val="28"/>
          <w:szCs w:val="28"/>
        </w:rPr>
        <w:t xml:space="preserve">управлением </w:t>
      </w:r>
      <w:r w:rsidR="001E2430" w:rsidRPr="00586C89">
        <w:rPr>
          <w:spacing w:val="-3"/>
          <w:sz w:val="28"/>
          <w:szCs w:val="28"/>
        </w:rPr>
        <w:t xml:space="preserve"> по</w:t>
      </w:r>
      <w:proofErr w:type="gramEnd"/>
      <w:r w:rsidR="001E2430" w:rsidRPr="00586C89">
        <w:rPr>
          <w:spacing w:val="-3"/>
          <w:sz w:val="28"/>
          <w:szCs w:val="28"/>
        </w:rPr>
        <w:t xml:space="preserve"> делам </w:t>
      </w:r>
      <w:r w:rsidR="00395CF9" w:rsidRPr="00586C89">
        <w:rPr>
          <w:spacing w:val="-3"/>
          <w:sz w:val="28"/>
          <w:szCs w:val="28"/>
        </w:rPr>
        <w:t xml:space="preserve"> гражданской обороны</w:t>
      </w:r>
      <w:r w:rsidR="001E2430" w:rsidRPr="00586C89">
        <w:rPr>
          <w:spacing w:val="-3"/>
          <w:sz w:val="28"/>
          <w:szCs w:val="28"/>
        </w:rPr>
        <w:t xml:space="preserve"> и </w:t>
      </w:r>
      <w:r w:rsidR="00395CF9" w:rsidRPr="00586C89">
        <w:rPr>
          <w:spacing w:val="-3"/>
          <w:sz w:val="28"/>
          <w:szCs w:val="28"/>
        </w:rPr>
        <w:t xml:space="preserve"> чрезвычайны</w:t>
      </w:r>
      <w:r w:rsidR="001E2430" w:rsidRPr="00586C89">
        <w:rPr>
          <w:spacing w:val="-3"/>
          <w:sz w:val="28"/>
          <w:szCs w:val="28"/>
        </w:rPr>
        <w:t>м</w:t>
      </w:r>
      <w:r w:rsidR="00395CF9" w:rsidRPr="00586C89">
        <w:rPr>
          <w:spacing w:val="-3"/>
          <w:sz w:val="28"/>
          <w:szCs w:val="28"/>
        </w:rPr>
        <w:t xml:space="preserve"> ситуаци</w:t>
      </w:r>
      <w:r w:rsidR="001E2430" w:rsidRPr="00586C89">
        <w:rPr>
          <w:spacing w:val="-3"/>
          <w:sz w:val="28"/>
          <w:szCs w:val="28"/>
        </w:rPr>
        <w:t>ям</w:t>
      </w:r>
      <w:r w:rsidR="00395CF9" w:rsidRPr="00586C89">
        <w:rPr>
          <w:spacing w:val="-3"/>
          <w:sz w:val="28"/>
          <w:szCs w:val="28"/>
        </w:rPr>
        <w:t xml:space="preserve"> в следующих функциях:</w:t>
      </w:r>
    </w:p>
    <w:p w14:paraId="2162EF78" w14:textId="77777777" w:rsidR="00395CF9" w:rsidRPr="00586C89" w:rsidRDefault="0098149E" w:rsidP="00395CF9">
      <w:pPr>
        <w:ind w:firstLine="709"/>
        <w:jc w:val="both"/>
        <w:rPr>
          <w:kern w:val="0"/>
          <w:sz w:val="28"/>
          <w:szCs w:val="28"/>
          <w:lang w:eastAsia="ru-RU"/>
        </w:rPr>
      </w:pPr>
      <w:r w:rsidRPr="00586C89">
        <w:rPr>
          <w:spacing w:val="-3"/>
          <w:sz w:val="28"/>
          <w:szCs w:val="28"/>
        </w:rPr>
        <w:t>5.2</w:t>
      </w:r>
      <w:r w:rsidR="00395CF9" w:rsidRPr="00586C89">
        <w:rPr>
          <w:spacing w:val="-3"/>
          <w:sz w:val="28"/>
          <w:szCs w:val="28"/>
        </w:rPr>
        <w:t>.1.</w:t>
      </w:r>
      <w:r w:rsidR="00395CF9" w:rsidRPr="00586C89">
        <w:rPr>
          <w:spacing w:val="-5"/>
          <w:sz w:val="28"/>
          <w:szCs w:val="28"/>
        </w:rPr>
        <w:t xml:space="preserve"> Организации и осуществления мероприятий </w:t>
      </w:r>
      <w:r w:rsidR="00395CF9" w:rsidRPr="00586C89">
        <w:rPr>
          <w:kern w:val="0"/>
          <w:sz w:val="28"/>
          <w:szCs w:val="28"/>
          <w:lang w:eastAsia="ru-RU"/>
        </w:rPr>
        <w:t>по гражданской обороне, защите населения и территории муниципального района от чрезвычайных ситуаций природного и техногенного характера.</w:t>
      </w:r>
    </w:p>
    <w:p w14:paraId="6B898284" w14:textId="77777777" w:rsidR="00395CF9" w:rsidRPr="00586C89" w:rsidRDefault="0098149E" w:rsidP="00395CF9">
      <w:pPr>
        <w:shd w:val="clear" w:color="auto" w:fill="FFFFFF"/>
        <w:tabs>
          <w:tab w:val="left" w:pos="1229"/>
        </w:tabs>
        <w:ind w:firstLine="709"/>
        <w:jc w:val="both"/>
        <w:rPr>
          <w:spacing w:val="-5"/>
          <w:sz w:val="28"/>
          <w:szCs w:val="28"/>
        </w:rPr>
      </w:pPr>
      <w:r w:rsidRPr="00586C89">
        <w:rPr>
          <w:spacing w:val="-5"/>
          <w:sz w:val="28"/>
          <w:szCs w:val="28"/>
        </w:rPr>
        <w:t>5.2</w:t>
      </w:r>
      <w:r w:rsidR="00395CF9" w:rsidRPr="00586C89">
        <w:rPr>
          <w:spacing w:val="-5"/>
          <w:sz w:val="28"/>
          <w:szCs w:val="28"/>
        </w:rPr>
        <w:t>.2. Осуществлени</w:t>
      </w:r>
      <w:r w:rsidR="008F1A82" w:rsidRPr="00586C89">
        <w:rPr>
          <w:spacing w:val="-5"/>
          <w:sz w:val="28"/>
          <w:szCs w:val="28"/>
        </w:rPr>
        <w:t>и</w:t>
      </w:r>
      <w:r w:rsidR="00395CF9" w:rsidRPr="00586C89">
        <w:rPr>
          <w:spacing w:val="-5"/>
          <w:sz w:val="28"/>
          <w:szCs w:val="28"/>
        </w:rPr>
        <w:t xml:space="preserve"> мероприятий по обеспечению безопасности людей на водных объектах, охране их жизни и здоровья.</w:t>
      </w:r>
    </w:p>
    <w:p w14:paraId="1560FD70" w14:textId="77777777" w:rsidR="00F807F6" w:rsidRPr="00586C89" w:rsidRDefault="00F807F6" w:rsidP="00395CF9">
      <w:pPr>
        <w:shd w:val="clear" w:color="auto" w:fill="FFFFFF"/>
        <w:tabs>
          <w:tab w:val="left" w:pos="1229"/>
        </w:tabs>
        <w:ind w:firstLine="709"/>
        <w:jc w:val="both"/>
        <w:rPr>
          <w:spacing w:val="-5"/>
          <w:sz w:val="28"/>
          <w:szCs w:val="28"/>
        </w:rPr>
      </w:pPr>
      <w:r w:rsidRPr="00586C89">
        <w:rPr>
          <w:kern w:val="0"/>
          <w:sz w:val="28"/>
          <w:szCs w:val="28"/>
          <w:lang w:eastAsia="ru-RU"/>
        </w:rPr>
        <w:t xml:space="preserve">5.2.3.Осуществление в пределах, установленных </w:t>
      </w:r>
      <w:hyperlink r:id="rId9" w:history="1">
        <w:r w:rsidRPr="00586C89">
          <w:rPr>
            <w:kern w:val="0"/>
            <w:sz w:val="28"/>
            <w:szCs w:val="28"/>
            <w:lang w:eastAsia="ru-RU"/>
          </w:rPr>
          <w:t xml:space="preserve">водным </w:t>
        </w:r>
        <w:r w:rsidRPr="00586C89">
          <w:rPr>
            <w:kern w:val="0"/>
            <w:sz w:val="28"/>
            <w:szCs w:val="28"/>
            <w:lang w:eastAsia="ru-RU"/>
          </w:rPr>
          <w:lastRenderedPageBreak/>
          <w:t>законодательством</w:t>
        </w:r>
      </w:hyperlink>
      <w:r w:rsidRPr="00586C89">
        <w:rPr>
          <w:kern w:val="0"/>
          <w:sz w:val="28"/>
          <w:szCs w:val="28"/>
          <w:lang w:eastAsia="ru-RU"/>
        </w:rPr>
        <w:t xml:space="preserve"> Российской Федерации, полномочий собственника водных объектов, установление правил использования водных объектов общего пользования, включая обеспечение свободного доступа граждан к водным объектам общего пользования и их береговым полосам ( в части своей компетенции).</w:t>
      </w:r>
    </w:p>
    <w:p w14:paraId="44E7725A" w14:textId="77777777" w:rsidR="00395CF9" w:rsidRPr="00586C89" w:rsidRDefault="0098149E" w:rsidP="00395CF9">
      <w:pPr>
        <w:shd w:val="clear" w:color="auto" w:fill="FFFFFF"/>
        <w:tabs>
          <w:tab w:val="left" w:pos="1229"/>
        </w:tabs>
        <w:ind w:firstLine="709"/>
        <w:jc w:val="both"/>
        <w:rPr>
          <w:spacing w:val="-5"/>
          <w:sz w:val="28"/>
          <w:szCs w:val="28"/>
        </w:rPr>
      </w:pPr>
      <w:r w:rsidRPr="00586C89">
        <w:rPr>
          <w:spacing w:val="-5"/>
          <w:sz w:val="28"/>
          <w:szCs w:val="28"/>
        </w:rPr>
        <w:t>5.2</w:t>
      </w:r>
      <w:r w:rsidR="00395CF9" w:rsidRPr="00586C89">
        <w:rPr>
          <w:spacing w:val="-5"/>
          <w:sz w:val="28"/>
          <w:szCs w:val="28"/>
        </w:rPr>
        <w:t>.</w:t>
      </w:r>
      <w:r w:rsidR="00F807F6" w:rsidRPr="00586C89">
        <w:rPr>
          <w:spacing w:val="-5"/>
          <w:sz w:val="28"/>
          <w:szCs w:val="28"/>
        </w:rPr>
        <w:t>4.</w:t>
      </w:r>
      <w:r w:rsidR="00395CF9" w:rsidRPr="00586C89">
        <w:rPr>
          <w:spacing w:val="-5"/>
          <w:sz w:val="28"/>
          <w:szCs w:val="28"/>
        </w:rPr>
        <w:t xml:space="preserve"> Оперативного реагирования на предполагаемое возникновение чрезвычайной ситуации.</w:t>
      </w:r>
    </w:p>
    <w:p w14:paraId="7E1AB72A" w14:textId="77777777" w:rsidR="00395CF9" w:rsidRPr="00586C89" w:rsidRDefault="0098149E" w:rsidP="00395CF9">
      <w:pPr>
        <w:shd w:val="clear" w:color="auto" w:fill="FFFFFF"/>
        <w:tabs>
          <w:tab w:val="left" w:pos="1229"/>
        </w:tabs>
        <w:ind w:firstLine="709"/>
        <w:jc w:val="both"/>
        <w:rPr>
          <w:spacing w:val="-5"/>
          <w:sz w:val="28"/>
          <w:szCs w:val="28"/>
        </w:rPr>
      </w:pPr>
      <w:r w:rsidRPr="00586C89">
        <w:rPr>
          <w:spacing w:val="-5"/>
          <w:sz w:val="28"/>
          <w:szCs w:val="28"/>
        </w:rPr>
        <w:t>5.2</w:t>
      </w:r>
      <w:r w:rsidR="00395CF9" w:rsidRPr="00586C89">
        <w:rPr>
          <w:spacing w:val="-5"/>
          <w:sz w:val="28"/>
          <w:szCs w:val="28"/>
        </w:rPr>
        <w:t>.</w:t>
      </w:r>
      <w:r w:rsidR="00F807F6" w:rsidRPr="00586C89">
        <w:rPr>
          <w:spacing w:val="-5"/>
          <w:sz w:val="28"/>
          <w:szCs w:val="28"/>
        </w:rPr>
        <w:t>5</w:t>
      </w:r>
      <w:r w:rsidR="00395CF9" w:rsidRPr="00586C89">
        <w:rPr>
          <w:spacing w:val="-5"/>
          <w:sz w:val="28"/>
          <w:szCs w:val="28"/>
        </w:rPr>
        <w:t>. Обеспечени</w:t>
      </w:r>
      <w:r w:rsidR="008F1A82" w:rsidRPr="00586C89">
        <w:rPr>
          <w:spacing w:val="-5"/>
          <w:sz w:val="28"/>
          <w:szCs w:val="28"/>
        </w:rPr>
        <w:t>и</w:t>
      </w:r>
      <w:r w:rsidR="00395CF9" w:rsidRPr="00586C89">
        <w:rPr>
          <w:spacing w:val="-5"/>
          <w:sz w:val="28"/>
          <w:szCs w:val="28"/>
        </w:rPr>
        <w:t xml:space="preserve"> взаимодействия с </w:t>
      </w:r>
      <w:r w:rsidR="003353A1" w:rsidRPr="00586C89">
        <w:rPr>
          <w:spacing w:val="-5"/>
          <w:sz w:val="28"/>
          <w:szCs w:val="28"/>
        </w:rPr>
        <w:t>МКУ МО СР</w:t>
      </w:r>
      <w:r w:rsidR="00395CF9" w:rsidRPr="00586C89">
        <w:rPr>
          <w:spacing w:val="-5"/>
          <w:sz w:val="28"/>
          <w:szCs w:val="28"/>
        </w:rPr>
        <w:t xml:space="preserve"> «Ситуационный центр - единая дежурно-диспетчерская служба 112».</w:t>
      </w:r>
    </w:p>
    <w:p w14:paraId="61F1C99B" w14:textId="77777777" w:rsidR="00395CF9" w:rsidRPr="00586C89" w:rsidRDefault="00D31FFB" w:rsidP="00395CF9">
      <w:pPr>
        <w:shd w:val="clear" w:color="auto" w:fill="FFFFFF"/>
        <w:tabs>
          <w:tab w:val="left" w:pos="1229"/>
        </w:tabs>
        <w:ind w:firstLine="709"/>
        <w:jc w:val="both"/>
        <w:rPr>
          <w:spacing w:val="-5"/>
          <w:sz w:val="28"/>
          <w:szCs w:val="28"/>
        </w:rPr>
      </w:pPr>
      <w:r w:rsidRPr="00586C89">
        <w:rPr>
          <w:spacing w:val="-5"/>
          <w:sz w:val="28"/>
          <w:szCs w:val="28"/>
        </w:rPr>
        <w:t>5.2</w:t>
      </w:r>
      <w:r w:rsidR="00395CF9" w:rsidRPr="00586C89">
        <w:rPr>
          <w:spacing w:val="-5"/>
          <w:sz w:val="28"/>
          <w:szCs w:val="28"/>
        </w:rPr>
        <w:t>.</w:t>
      </w:r>
      <w:r w:rsidR="00F807F6" w:rsidRPr="00586C89">
        <w:rPr>
          <w:spacing w:val="-5"/>
          <w:sz w:val="28"/>
          <w:szCs w:val="28"/>
        </w:rPr>
        <w:t>6</w:t>
      </w:r>
      <w:r w:rsidR="00395CF9" w:rsidRPr="00586C89">
        <w:rPr>
          <w:spacing w:val="-5"/>
          <w:sz w:val="28"/>
          <w:szCs w:val="28"/>
        </w:rPr>
        <w:t>. Обеспечени</w:t>
      </w:r>
      <w:r w:rsidR="008F1A82" w:rsidRPr="00586C89">
        <w:rPr>
          <w:spacing w:val="-5"/>
          <w:sz w:val="28"/>
          <w:szCs w:val="28"/>
        </w:rPr>
        <w:t>и</w:t>
      </w:r>
      <w:r w:rsidR="00395CF9" w:rsidRPr="00586C89">
        <w:rPr>
          <w:spacing w:val="-5"/>
          <w:sz w:val="28"/>
          <w:szCs w:val="28"/>
        </w:rPr>
        <w:t xml:space="preserve"> взаимодействия с </w:t>
      </w:r>
      <w:r w:rsidR="003353A1" w:rsidRPr="00586C89">
        <w:rPr>
          <w:spacing w:val="-5"/>
          <w:sz w:val="28"/>
          <w:szCs w:val="28"/>
        </w:rPr>
        <w:t>МБУ МО СР</w:t>
      </w:r>
      <w:r w:rsidR="00395CF9" w:rsidRPr="00586C89">
        <w:rPr>
          <w:spacing w:val="-5"/>
          <w:sz w:val="28"/>
          <w:szCs w:val="28"/>
        </w:rPr>
        <w:t xml:space="preserve"> «Аварийно-спасательный отряд».</w:t>
      </w:r>
    </w:p>
    <w:p w14:paraId="13D0292F" w14:textId="77777777" w:rsidR="00395CF9" w:rsidRPr="00586C89" w:rsidRDefault="00971E88" w:rsidP="00395CF9">
      <w:pPr>
        <w:shd w:val="clear" w:color="auto" w:fill="FFFFFF"/>
        <w:tabs>
          <w:tab w:val="left" w:pos="1229"/>
        </w:tabs>
        <w:ind w:firstLine="709"/>
        <w:jc w:val="both"/>
        <w:rPr>
          <w:spacing w:val="-5"/>
          <w:sz w:val="28"/>
          <w:szCs w:val="28"/>
        </w:rPr>
      </w:pPr>
      <w:r w:rsidRPr="00586C89">
        <w:rPr>
          <w:spacing w:val="-5"/>
          <w:sz w:val="28"/>
          <w:szCs w:val="28"/>
        </w:rPr>
        <w:t>5.2</w:t>
      </w:r>
      <w:r w:rsidR="00395CF9" w:rsidRPr="00586C89">
        <w:rPr>
          <w:spacing w:val="-5"/>
          <w:sz w:val="28"/>
          <w:szCs w:val="28"/>
        </w:rPr>
        <w:t>.</w:t>
      </w:r>
      <w:r w:rsidR="00F807F6" w:rsidRPr="00586C89">
        <w:rPr>
          <w:spacing w:val="-5"/>
          <w:sz w:val="28"/>
          <w:szCs w:val="28"/>
        </w:rPr>
        <w:t>7</w:t>
      </w:r>
      <w:r w:rsidR="00395CF9" w:rsidRPr="00586C89">
        <w:rPr>
          <w:spacing w:val="-5"/>
          <w:sz w:val="28"/>
          <w:szCs w:val="28"/>
        </w:rPr>
        <w:t>. Приняти</w:t>
      </w:r>
      <w:r w:rsidR="008F1A82" w:rsidRPr="00586C89">
        <w:rPr>
          <w:spacing w:val="-5"/>
          <w:sz w:val="28"/>
          <w:szCs w:val="28"/>
        </w:rPr>
        <w:t>и</w:t>
      </w:r>
      <w:r w:rsidR="00395CF9" w:rsidRPr="00586C89">
        <w:rPr>
          <w:spacing w:val="-5"/>
          <w:sz w:val="28"/>
          <w:szCs w:val="28"/>
        </w:rPr>
        <w:t xml:space="preserve"> предупредительных мер по недопущению возникновения чрезвычайных ситуаций на жизненно важных и социальных объектах.</w:t>
      </w:r>
    </w:p>
    <w:p w14:paraId="33C8BCCD" w14:textId="77777777" w:rsidR="00395CF9" w:rsidRPr="00586C89" w:rsidRDefault="00971E88" w:rsidP="00395CF9">
      <w:pPr>
        <w:shd w:val="clear" w:color="auto" w:fill="FFFFFF"/>
        <w:tabs>
          <w:tab w:val="left" w:pos="1229"/>
        </w:tabs>
        <w:ind w:firstLine="709"/>
        <w:jc w:val="both"/>
        <w:rPr>
          <w:spacing w:val="-5"/>
          <w:sz w:val="28"/>
          <w:szCs w:val="28"/>
        </w:rPr>
      </w:pPr>
      <w:r w:rsidRPr="00586C89">
        <w:rPr>
          <w:spacing w:val="-5"/>
          <w:sz w:val="28"/>
          <w:szCs w:val="28"/>
        </w:rPr>
        <w:t>5.2.</w:t>
      </w:r>
      <w:r w:rsidR="00F807F6" w:rsidRPr="00586C89">
        <w:rPr>
          <w:spacing w:val="-5"/>
          <w:sz w:val="28"/>
          <w:szCs w:val="28"/>
        </w:rPr>
        <w:t>8</w:t>
      </w:r>
      <w:r w:rsidR="00395CF9" w:rsidRPr="00586C89">
        <w:rPr>
          <w:spacing w:val="-5"/>
          <w:sz w:val="28"/>
          <w:szCs w:val="28"/>
        </w:rPr>
        <w:t>. Контроля за наличием и подготовкой необходимых сил и средств для локализации и ликвидации возможного возникновения чрезвычайной ситуации.</w:t>
      </w:r>
    </w:p>
    <w:p w14:paraId="36FFDE50" w14:textId="77777777" w:rsidR="00395CF9" w:rsidRPr="00586C89" w:rsidRDefault="00971E88" w:rsidP="00395CF9">
      <w:pPr>
        <w:shd w:val="clear" w:color="auto" w:fill="FFFFFF"/>
        <w:tabs>
          <w:tab w:val="left" w:pos="1229"/>
        </w:tabs>
        <w:ind w:firstLine="709"/>
        <w:jc w:val="both"/>
        <w:rPr>
          <w:spacing w:val="-5"/>
          <w:sz w:val="28"/>
          <w:szCs w:val="28"/>
        </w:rPr>
      </w:pPr>
      <w:r w:rsidRPr="00586C89">
        <w:rPr>
          <w:spacing w:val="-5"/>
          <w:sz w:val="28"/>
          <w:szCs w:val="28"/>
        </w:rPr>
        <w:t>5.2</w:t>
      </w:r>
      <w:r w:rsidR="00395CF9" w:rsidRPr="00586C89">
        <w:rPr>
          <w:spacing w:val="-5"/>
          <w:sz w:val="28"/>
          <w:szCs w:val="28"/>
        </w:rPr>
        <w:t>.</w:t>
      </w:r>
      <w:r w:rsidR="00F807F6" w:rsidRPr="00586C89">
        <w:rPr>
          <w:spacing w:val="-5"/>
          <w:sz w:val="28"/>
          <w:szCs w:val="28"/>
        </w:rPr>
        <w:t>9</w:t>
      </w:r>
      <w:r w:rsidR="00395CF9" w:rsidRPr="00586C89">
        <w:rPr>
          <w:spacing w:val="-5"/>
          <w:sz w:val="28"/>
          <w:szCs w:val="28"/>
        </w:rPr>
        <w:t xml:space="preserve"> Строгого исполнения указаний главы района в случае возникновения чрезвычайной ситуации.</w:t>
      </w:r>
    </w:p>
    <w:p w14:paraId="110074BD" w14:textId="77777777" w:rsidR="00A86729" w:rsidRPr="00586C89" w:rsidRDefault="00971E88" w:rsidP="00D935CD">
      <w:pPr>
        <w:shd w:val="clear" w:color="auto" w:fill="FFFFFF"/>
        <w:tabs>
          <w:tab w:val="left" w:pos="1133"/>
        </w:tabs>
        <w:ind w:firstLine="709"/>
        <w:jc w:val="both"/>
        <w:rPr>
          <w:spacing w:val="-4"/>
          <w:sz w:val="28"/>
          <w:szCs w:val="28"/>
        </w:rPr>
      </w:pPr>
      <w:r w:rsidRPr="00586C89">
        <w:rPr>
          <w:spacing w:val="-6"/>
          <w:sz w:val="28"/>
          <w:szCs w:val="28"/>
        </w:rPr>
        <w:t>5.</w:t>
      </w:r>
      <w:r w:rsidR="00D935CD" w:rsidRPr="00586C89">
        <w:rPr>
          <w:spacing w:val="-6"/>
          <w:sz w:val="28"/>
          <w:szCs w:val="28"/>
        </w:rPr>
        <w:t>3</w:t>
      </w:r>
      <w:r w:rsidR="00395CF9" w:rsidRPr="00586C89">
        <w:rPr>
          <w:spacing w:val="-6"/>
          <w:sz w:val="28"/>
          <w:szCs w:val="28"/>
        </w:rPr>
        <w:t>. Координирует деятельность отдела информатизации по вопросам в</w:t>
      </w:r>
      <w:r w:rsidR="00395CF9" w:rsidRPr="00586C89">
        <w:rPr>
          <w:spacing w:val="-4"/>
          <w:sz w:val="28"/>
          <w:szCs w:val="28"/>
        </w:rPr>
        <w:t>недрения современных форм муниципального управления, с использованием информационных те</w:t>
      </w:r>
      <w:r w:rsidR="00D935CD" w:rsidRPr="00586C89">
        <w:rPr>
          <w:spacing w:val="-4"/>
          <w:sz w:val="28"/>
          <w:szCs w:val="28"/>
        </w:rPr>
        <w:t>хнологий и электронных средств.</w:t>
      </w:r>
    </w:p>
    <w:p w14:paraId="598B29AF" w14:textId="77777777" w:rsidR="00395CF9" w:rsidRPr="00586C89" w:rsidRDefault="00971E88" w:rsidP="00395CF9">
      <w:pPr>
        <w:shd w:val="clear" w:color="auto" w:fill="FFFFFF"/>
        <w:tabs>
          <w:tab w:val="left" w:pos="950"/>
        </w:tabs>
        <w:ind w:firstLine="709"/>
        <w:jc w:val="both"/>
        <w:rPr>
          <w:sz w:val="28"/>
          <w:szCs w:val="28"/>
        </w:rPr>
      </w:pPr>
      <w:r w:rsidRPr="00586C89">
        <w:rPr>
          <w:sz w:val="28"/>
          <w:szCs w:val="28"/>
        </w:rPr>
        <w:t>5.</w:t>
      </w:r>
      <w:r w:rsidR="00D935CD" w:rsidRPr="00586C89">
        <w:rPr>
          <w:sz w:val="28"/>
          <w:szCs w:val="28"/>
        </w:rPr>
        <w:t>4</w:t>
      </w:r>
      <w:r w:rsidR="00395CF9" w:rsidRPr="00586C89">
        <w:rPr>
          <w:sz w:val="28"/>
          <w:szCs w:val="28"/>
        </w:rPr>
        <w:t xml:space="preserve">. </w:t>
      </w:r>
      <w:r w:rsidR="00395CF9" w:rsidRPr="00586C89">
        <w:rPr>
          <w:spacing w:val="-2"/>
          <w:sz w:val="28"/>
          <w:szCs w:val="28"/>
        </w:rPr>
        <w:t>Возглавляет комиссии, советы при администрации:</w:t>
      </w:r>
    </w:p>
    <w:p w14:paraId="4ACB132A" w14:textId="77777777" w:rsidR="00395CF9" w:rsidRPr="00586C89" w:rsidRDefault="00971E88" w:rsidP="00971E88">
      <w:pPr>
        <w:shd w:val="clear" w:color="auto" w:fill="FFFFFF"/>
        <w:tabs>
          <w:tab w:val="left" w:pos="1066"/>
        </w:tabs>
        <w:ind w:firstLine="709"/>
        <w:jc w:val="both"/>
        <w:rPr>
          <w:sz w:val="28"/>
          <w:szCs w:val="28"/>
        </w:rPr>
      </w:pPr>
      <w:r w:rsidRPr="00586C89">
        <w:rPr>
          <w:spacing w:val="-2"/>
          <w:sz w:val="28"/>
          <w:szCs w:val="28"/>
        </w:rPr>
        <w:t>5.</w:t>
      </w:r>
      <w:r w:rsidR="00E240AB" w:rsidRPr="00586C89">
        <w:rPr>
          <w:spacing w:val="-2"/>
          <w:sz w:val="28"/>
          <w:szCs w:val="28"/>
        </w:rPr>
        <w:t>4</w:t>
      </w:r>
      <w:r w:rsidRPr="00586C89">
        <w:rPr>
          <w:spacing w:val="-2"/>
          <w:sz w:val="28"/>
          <w:szCs w:val="28"/>
        </w:rPr>
        <w:t>.1</w:t>
      </w:r>
      <w:r w:rsidR="00395CF9" w:rsidRPr="00586C89">
        <w:rPr>
          <w:spacing w:val="-2"/>
          <w:sz w:val="28"/>
          <w:szCs w:val="28"/>
        </w:rPr>
        <w:t xml:space="preserve">. </w:t>
      </w:r>
      <w:r w:rsidR="00395CF9" w:rsidRPr="00586C89">
        <w:rPr>
          <w:sz w:val="28"/>
          <w:szCs w:val="28"/>
        </w:rPr>
        <w:t>Постоянно действующую техническую комиссию по защите государственной тайны администрации муниципального образования Северский район.</w:t>
      </w:r>
    </w:p>
    <w:p w14:paraId="6BAAFE02" w14:textId="77777777" w:rsidR="00395CF9" w:rsidRPr="00586C89" w:rsidRDefault="00971E88" w:rsidP="00395CF9">
      <w:pPr>
        <w:shd w:val="clear" w:color="auto" w:fill="FFFFFF"/>
        <w:ind w:firstLine="709"/>
        <w:jc w:val="both"/>
        <w:rPr>
          <w:sz w:val="28"/>
          <w:szCs w:val="28"/>
        </w:rPr>
      </w:pPr>
      <w:r w:rsidRPr="00586C89">
        <w:rPr>
          <w:spacing w:val="-4"/>
          <w:sz w:val="28"/>
          <w:szCs w:val="28"/>
        </w:rPr>
        <w:t>5.</w:t>
      </w:r>
      <w:r w:rsidR="00E240AB" w:rsidRPr="00586C89">
        <w:rPr>
          <w:spacing w:val="-4"/>
          <w:sz w:val="28"/>
          <w:szCs w:val="28"/>
        </w:rPr>
        <w:t>4</w:t>
      </w:r>
      <w:r w:rsidRPr="00586C89">
        <w:rPr>
          <w:spacing w:val="-4"/>
          <w:sz w:val="28"/>
          <w:szCs w:val="28"/>
        </w:rPr>
        <w:t>.2</w:t>
      </w:r>
      <w:r w:rsidR="00395CF9" w:rsidRPr="00586C89">
        <w:rPr>
          <w:spacing w:val="-4"/>
          <w:sz w:val="28"/>
          <w:szCs w:val="28"/>
        </w:rPr>
        <w:t xml:space="preserve">. </w:t>
      </w:r>
      <w:r w:rsidR="00395CF9" w:rsidRPr="00586C89">
        <w:rPr>
          <w:sz w:val="28"/>
          <w:szCs w:val="28"/>
        </w:rPr>
        <w:t>Комиссию по уничтожению документов секретного делопроизводства.</w:t>
      </w:r>
    </w:p>
    <w:p w14:paraId="19DF8512" w14:textId="77777777" w:rsidR="001D49F4" w:rsidRPr="00586C89" w:rsidRDefault="001D49F4" w:rsidP="001D49F4">
      <w:pPr>
        <w:shd w:val="clear" w:color="auto" w:fill="FFFFFF"/>
        <w:ind w:firstLine="709"/>
        <w:jc w:val="both"/>
        <w:rPr>
          <w:spacing w:val="-4"/>
          <w:sz w:val="28"/>
          <w:szCs w:val="28"/>
        </w:rPr>
      </w:pPr>
      <w:r w:rsidRPr="00586C89">
        <w:rPr>
          <w:spacing w:val="-4"/>
          <w:sz w:val="28"/>
          <w:szCs w:val="28"/>
        </w:rPr>
        <w:t>5.</w:t>
      </w:r>
      <w:r w:rsidR="00E240AB" w:rsidRPr="00586C89">
        <w:rPr>
          <w:spacing w:val="-4"/>
          <w:sz w:val="28"/>
          <w:szCs w:val="28"/>
        </w:rPr>
        <w:t>4</w:t>
      </w:r>
      <w:r w:rsidRPr="00586C89">
        <w:rPr>
          <w:spacing w:val="-4"/>
          <w:sz w:val="28"/>
          <w:szCs w:val="28"/>
        </w:rPr>
        <w:t>.</w:t>
      </w:r>
      <w:r w:rsidR="00605F95" w:rsidRPr="00586C89">
        <w:rPr>
          <w:spacing w:val="-4"/>
          <w:sz w:val="28"/>
          <w:szCs w:val="28"/>
        </w:rPr>
        <w:t>3</w:t>
      </w:r>
      <w:r w:rsidRPr="00586C89">
        <w:rPr>
          <w:spacing w:val="-4"/>
          <w:sz w:val="28"/>
          <w:szCs w:val="28"/>
        </w:rPr>
        <w:t>. Конкурсную комиссию по проведению конкурса на право осуществления регулярных пассажирских перевозок на муниципальных пригородных маршрутах Северского района.</w:t>
      </w:r>
    </w:p>
    <w:p w14:paraId="2F00BE36" w14:textId="77777777" w:rsidR="00145338" w:rsidRPr="00586C89" w:rsidRDefault="00BD75AB" w:rsidP="00145338">
      <w:pPr>
        <w:shd w:val="clear" w:color="auto" w:fill="FFFFFF"/>
        <w:tabs>
          <w:tab w:val="left" w:pos="720"/>
        </w:tabs>
        <w:ind w:firstLine="709"/>
        <w:jc w:val="both"/>
        <w:rPr>
          <w:spacing w:val="-2"/>
          <w:sz w:val="28"/>
          <w:szCs w:val="28"/>
        </w:rPr>
      </w:pPr>
      <w:r w:rsidRPr="00586C89">
        <w:rPr>
          <w:color w:val="000000" w:themeColor="text1"/>
          <w:sz w:val="28"/>
          <w:szCs w:val="28"/>
        </w:rPr>
        <w:t>5.</w:t>
      </w:r>
      <w:r w:rsidR="00E240AB" w:rsidRPr="00586C89">
        <w:rPr>
          <w:color w:val="000000" w:themeColor="text1"/>
          <w:sz w:val="28"/>
          <w:szCs w:val="28"/>
        </w:rPr>
        <w:t>4</w:t>
      </w:r>
      <w:r w:rsidRPr="00586C89">
        <w:rPr>
          <w:color w:val="000000" w:themeColor="text1"/>
          <w:sz w:val="28"/>
          <w:szCs w:val="28"/>
        </w:rPr>
        <w:t>.</w:t>
      </w:r>
      <w:r w:rsidR="00605F95" w:rsidRPr="00586C89">
        <w:rPr>
          <w:color w:val="000000" w:themeColor="text1"/>
          <w:sz w:val="28"/>
          <w:szCs w:val="28"/>
        </w:rPr>
        <w:t>4</w:t>
      </w:r>
      <w:r w:rsidR="00F270B3" w:rsidRPr="00586C89">
        <w:rPr>
          <w:color w:val="000000" w:themeColor="text1"/>
          <w:sz w:val="28"/>
          <w:szCs w:val="28"/>
        </w:rPr>
        <w:t xml:space="preserve">. </w:t>
      </w:r>
      <w:r w:rsidRPr="00586C89">
        <w:rPr>
          <w:color w:val="000000" w:themeColor="text1"/>
          <w:sz w:val="28"/>
          <w:szCs w:val="28"/>
        </w:rPr>
        <w:t>Эвакуационн</w:t>
      </w:r>
      <w:r w:rsidR="00F270B3" w:rsidRPr="00586C89">
        <w:rPr>
          <w:color w:val="000000" w:themeColor="text1"/>
          <w:sz w:val="28"/>
          <w:szCs w:val="28"/>
        </w:rPr>
        <w:t>ую</w:t>
      </w:r>
      <w:r w:rsidRPr="00586C89">
        <w:rPr>
          <w:color w:val="000000" w:themeColor="text1"/>
          <w:sz w:val="28"/>
          <w:szCs w:val="28"/>
        </w:rPr>
        <w:t xml:space="preserve"> комисс</w:t>
      </w:r>
      <w:r w:rsidR="00B371E1" w:rsidRPr="00586C89">
        <w:rPr>
          <w:color w:val="000000" w:themeColor="text1"/>
          <w:sz w:val="28"/>
          <w:szCs w:val="28"/>
        </w:rPr>
        <w:t>и</w:t>
      </w:r>
      <w:r w:rsidR="00F270B3" w:rsidRPr="00586C89">
        <w:rPr>
          <w:color w:val="000000" w:themeColor="text1"/>
          <w:sz w:val="28"/>
          <w:szCs w:val="28"/>
        </w:rPr>
        <w:t>ю</w:t>
      </w:r>
      <w:r w:rsidR="00145338" w:rsidRPr="00586C89">
        <w:rPr>
          <w:color w:val="000000" w:themeColor="text1"/>
          <w:sz w:val="28"/>
          <w:szCs w:val="28"/>
        </w:rPr>
        <w:t xml:space="preserve"> </w:t>
      </w:r>
      <w:r w:rsidR="00145338" w:rsidRPr="00586C89">
        <w:rPr>
          <w:spacing w:val="-3"/>
          <w:sz w:val="28"/>
          <w:szCs w:val="28"/>
        </w:rPr>
        <w:t>муниципального образования Северский район.</w:t>
      </w:r>
    </w:p>
    <w:p w14:paraId="4A8DD9B6" w14:textId="77777777" w:rsidR="00C51FB1" w:rsidRPr="00586C89" w:rsidRDefault="00C51FB1" w:rsidP="001D49F4">
      <w:pPr>
        <w:shd w:val="clear" w:color="auto" w:fill="FFFFFF"/>
        <w:ind w:firstLine="709"/>
        <w:jc w:val="both"/>
        <w:rPr>
          <w:spacing w:val="-4"/>
          <w:sz w:val="28"/>
          <w:szCs w:val="28"/>
        </w:rPr>
      </w:pPr>
      <w:r w:rsidRPr="00586C89">
        <w:rPr>
          <w:spacing w:val="-4"/>
          <w:sz w:val="28"/>
          <w:szCs w:val="28"/>
        </w:rPr>
        <w:t xml:space="preserve">5.4.5. Координационный Совет по </w:t>
      </w:r>
      <w:proofErr w:type="gramStart"/>
      <w:r w:rsidRPr="00586C89">
        <w:rPr>
          <w:spacing w:val="-4"/>
          <w:sz w:val="28"/>
          <w:szCs w:val="28"/>
        </w:rPr>
        <w:t>защите  прав</w:t>
      </w:r>
      <w:proofErr w:type="gramEnd"/>
      <w:r w:rsidRPr="00586C89">
        <w:rPr>
          <w:spacing w:val="-4"/>
          <w:sz w:val="28"/>
          <w:szCs w:val="28"/>
        </w:rPr>
        <w:t xml:space="preserve"> потребителей при администрации муниципального образования Северский район.</w:t>
      </w:r>
    </w:p>
    <w:p w14:paraId="3EE5E885" w14:textId="77777777" w:rsidR="00CE09F0" w:rsidRPr="00586C89" w:rsidRDefault="00CE09F0" w:rsidP="001D49F4">
      <w:pPr>
        <w:shd w:val="clear" w:color="auto" w:fill="FFFFFF"/>
        <w:ind w:firstLine="709"/>
        <w:jc w:val="both"/>
        <w:rPr>
          <w:spacing w:val="-4"/>
          <w:sz w:val="28"/>
          <w:szCs w:val="28"/>
        </w:rPr>
      </w:pPr>
      <w:r w:rsidRPr="00586C89">
        <w:rPr>
          <w:spacing w:val="-4"/>
          <w:sz w:val="28"/>
          <w:szCs w:val="28"/>
        </w:rPr>
        <w:t>5.4.6.</w:t>
      </w:r>
      <w:r w:rsidR="006A2FA7" w:rsidRPr="00586C89">
        <w:rPr>
          <w:spacing w:val="-4"/>
          <w:sz w:val="28"/>
          <w:szCs w:val="28"/>
        </w:rPr>
        <w:t xml:space="preserve"> Муниципальный попечительский Совет по </w:t>
      </w:r>
      <w:proofErr w:type="gramStart"/>
      <w:r w:rsidR="006A2FA7" w:rsidRPr="00586C89">
        <w:rPr>
          <w:spacing w:val="-4"/>
          <w:sz w:val="28"/>
          <w:szCs w:val="28"/>
        </w:rPr>
        <w:t>вопросам  похоронного</w:t>
      </w:r>
      <w:proofErr w:type="gramEnd"/>
      <w:r w:rsidR="006A2FA7" w:rsidRPr="00586C89">
        <w:rPr>
          <w:spacing w:val="-4"/>
          <w:sz w:val="28"/>
          <w:szCs w:val="28"/>
        </w:rPr>
        <w:t xml:space="preserve"> дела в муниципальном образовании Северский район. </w:t>
      </w:r>
    </w:p>
    <w:p w14:paraId="15160226" w14:textId="77777777" w:rsidR="006A2FA7" w:rsidRPr="00586C89" w:rsidRDefault="006A2FA7" w:rsidP="001D49F4">
      <w:pPr>
        <w:shd w:val="clear" w:color="auto" w:fill="FFFFFF"/>
        <w:ind w:firstLine="709"/>
        <w:jc w:val="both"/>
        <w:rPr>
          <w:spacing w:val="-4"/>
          <w:sz w:val="28"/>
          <w:szCs w:val="28"/>
        </w:rPr>
      </w:pPr>
      <w:r w:rsidRPr="00586C89">
        <w:rPr>
          <w:spacing w:val="-4"/>
          <w:sz w:val="28"/>
          <w:szCs w:val="28"/>
        </w:rPr>
        <w:t>5.4.7. Техническую комиссию по информационной безопасности администрации муниципального образования Северский район.</w:t>
      </w:r>
    </w:p>
    <w:p w14:paraId="085D1864" w14:textId="77777777" w:rsidR="006A2FA7" w:rsidRPr="00586C89" w:rsidRDefault="006A2FA7" w:rsidP="001D49F4">
      <w:pPr>
        <w:shd w:val="clear" w:color="auto" w:fill="FFFFFF"/>
        <w:ind w:firstLine="709"/>
        <w:jc w:val="both"/>
        <w:rPr>
          <w:spacing w:val="-4"/>
          <w:sz w:val="28"/>
          <w:szCs w:val="28"/>
        </w:rPr>
      </w:pPr>
      <w:r w:rsidRPr="00586C89">
        <w:rPr>
          <w:spacing w:val="-4"/>
          <w:sz w:val="28"/>
          <w:szCs w:val="28"/>
        </w:rPr>
        <w:t xml:space="preserve">5.4.8. Комиссию по проведению внутреннего контроля соответствия обработки персональных данных в структурных подразделениях </w:t>
      </w:r>
      <w:r w:rsidR="00E67B3A" w:rsidRPr="00586C89">
        <w:rPr>
          <w:spacing w:val="-4"/>
          <w:sz w:val="28"/>
          <w:szCs w:val="28"/>
        </w:rPr>
        <w:t>администрации муниципального образования Северский район требованиям к защите информации.</w:t>
      </w:r>
    </w:p>
    <w:p w14:paraId="767D6AB9" w14:textId="77777777" w:rsidR="00E67B3A" w:rsidRPr="00586C89" w:rsidRDefault="00E67B3A" w:rsidP="001D49F4">
      <w:pPr>
        <w:shd w:val="clear" w:color="auto" w:fill="FFFFFF"/>
        <w:ind w:firstLine="709"/>
        <w:jc w:val="both"/>
        <w:rPr>
          <w:spacing w:val="-6"/>
          <w:sz w:val="28"/>
          <w:szCs w:val="28"/>
        </w:rPr>
      </w:pPr>
      <w:r w:rsidRPr="00586C89">
        <w:rPr>
          <w:spacing w:val="-4"/>
          <w:sz w:val="28"/>
          <w:szCs w:val="28"/>
        </w:rPr>
        <w:t xml:space="preserve">5.4.9. Комиссию по определению уровня защищенности персональных данных </w:t>
      </w:r>
      <w:r w:rsidRPr="00586C89">
        <w:rPr>
          <w:spacing w:val="-6"/>
          <w:sz w:val="28"/>
          <w:szCs w:val="28"/>
        </w:rPr>
        <w:t>администрации муниципального образования Северский район</w:t>
      </w:r>
      <w:r w:rsidR="00FC293D" w:rsidRPr="00586C89">
        <w:rPr>
          <w:spacing w:val="-6"/>
          <w:sz w:val="28"/>
          <w:szCs w:val="28"/>
        </w:rPr>
        <w:t>.</w:t>
      </w:r>
    </w:p>
    <w:p w14:paraId="44743677" w14:textId="77777777" w:rsidR="00D7155B" w:rsidRPr="00586C89" w:rsidRDefault="00D7155B" w:rsidP="001D49F4">
      <w:pPr>
        <w:shd w:val="clear" w:color="auto" w:fill="FFFFFF"/>
        <w:ind w:firstLine="709"/>
        <w:jc w:val="both"/>
        <w:rPr>
          <w:spacing w:val="-4"/>
          <w:sz w:val="28"/>
          <w:szCs w:val="28"/>
        </w:rPr>
      </w:pPr>
      <w:r w:rsidRPr="00586C89">
        <w:rPr>
          <w:spacing w:val="-6"/>
          <w:sz w:val="28"/>
          <w:szCs w:val="28"/>
        </w:rPr>
        <w:t>5.4.10. Комиссию по поддержанию устойчивого функционирования организаций муниципального образования Северский район.</w:t>
      </w:r>
    </w:p>
    <w:p w14:paraId="395A456D" w14:textId="77777777" w:rsidR="00395CF9" w:rsidRPr="00586C89" w:rsidRDefault="00971E88" w:rsidP="00395CF9">
      <w:pPr>
        <w:shd w:val="clear" w:color="auto" w:fill="FFFFFF"/>
        <w:tabs>
          <w:tab w:val="left" w:pos="1282"/>
        </w:tabs>
        <w:ind w:firstLine="709"/>
        <w:jc w:val="both"/>
        <w:rPr>
          <w:spacing w:val="-3"/>
          <w:sz w:val="28"/>
          <w:szCs w:val="28"/>
        </w:rPr>
      </w:pPr>
      <w:r w:rsidRPr="00586C89">
        <w:rPr>
          <w:sz w:val="28"/>
          <w:szCs w:val="28"/>
        </w:rPr>
        <w:lastRenderedPageBreak/>
        <w:t>5.</w:t>
      </w:r>
      <w:r w:rsidR="00E240AB" w:rsidRPr="00586C89">
        <w:rPr>
          <w:sz w:val="28"/>
          <w:szCs w:val="28"/>
        </w:rPr>
        <w:t>5</w:t>
      </w:r>
      <w:r w:rsidRPr="00586C89">
        <w:rPr>
          <w:sz w:val="28"/>
          <w:szCs w:val="28"/>
        </w:rPr>
        <w:t>.</w:t>
      </w:r>
      <w:r w:rsidR="00395CF9" w:rsidRPr="00586C89">
        <w:rPr>
          <w:sz w:val="28"/>
          <w:szCs w:val="28"/>
        </w:rPr>
        <w:t xml:space="preserve"> </w:t>
      </w:r>
      <w:r w:rsidR="00395CF9" w:rsidRPr="00586C89">
        <w:rPr>
          <w:spacing w:val="2"/>
          <w:sz w:val="28"/>
          <w:szCs w:val="28"/>
        </w:rPr>
        <w:t>Осуществляет координацию деятельности следующих управлений</w:t>
      </w:r>
      <w:r w:rsidR="00B435BD" w:rsidRPr="00586C89">
        <w:rPr>
          <w:spacing w:val="2"/>
          <w:sz w:val="28"/>
          <w:szCs w:val="28"/>
        </w:rPr>
        <w:t xml:space="preserve"> </w:t>
      </w:r>
      <w:proofErr w:type="gramStart"/>
      <w:r w:rsidR="00B435BD" w:rsidRPr="00586C89">
        <w:rPr>
          <w:spacing w:val="2"/>
          <w:sz w:val="28"/>
          <w:szCs w:val="28"/>
        </w:rPr>
        <w:t xml:space="preserve">и </w:t>
      </w:r>
      <w:r w:rsidR="00395CF9" w:rsidRPr="00586C89">
        <w:rPr>
          <w:spacing w:val="2"/>
          <w:sz w:val="28"/>
          <w:szCs w:val="28"/>
        </w:rPr>
        <w:t xml:space="preserve"> отделов</w:t>
      </w:r>
      <w:proofErr w:type="gramEnd"/>
      <w:r w:rsidR="00395CF9" w:rsidRPr="00586C89">
        <w:rPr>
          <w:spacing w:val="2"/>
          <w:sz w:val="28"/>
          <w:szCs w:val="28"/>
        </w:rPr>
        <w:t xml:space="preserve">, органов и должностных лиц </w:t>
      </w:r>
      <w:r w:rsidR="00395CF9" w:rsidRPr="00586C89">
        <w:rPr>
          <w:spacing w:val="-6"/>
          <w:sz w:val="28"/>
          <w:szCs w:val="28"/>
        </w:rPr>
        <w:t>администрации</w:t>
      </w:r>
      <w:r w:rsidR="00142760" w:rsidRPr="00586C89">
        <w:rPr>
          <w:spacing w:val="-6"/>
          <w:sz w:val="28"/>
          <w:szCs w:val="28"/>
        </w:rPr>
        <w:t xml:space="preserve"> </w:t>
      </w:r>
      <w:r w:rsidR="00D935CD" w:rsidRPr="00586C89">
        <w:rPr>
          <w:spacing w:val="-6"/>
          <w:sz w:val="28"/>
          <w:szCs w:val="28"/>
        </w:rPr>
        <w:t>муниципального</w:t>
      </w:r>
      <w:r w:rsidR="00142760" w:rsidRPr="00586C89">
        <w:rPr>
          <w:spacing w:val="-6"/>
          <w:sz w:val="28"/>
          <w:szCs w:val="28"/>
        </w:rPr>
        <w:t xml:space="preserve"> образования Северский район</w:t>
      </w:r>
      <w:r w:rsidR="00395CF9" w:rsidRPr="00586C89">
        <w:rPr>
          <w:spacing w:val="-6"/>
          <w:sz w:val="28"/>
          <w:szCs w:val="28"/>
        </w:rPr>
        <w:t>:</w:t>
      </w:r>
    </w:p>
    <w:p w14:paraId="57264A67" w14:textId="77777777" w:rsidR="00395CF9" w:rsidRPr="00586C89" w:rsidRDefault="0000165F" w:rsidP="00395CF9">
      <w:pPr>
        <w:shd w:val="clear" w:color="auto" w:fill="FFFFFF"/>
        <w:tabs>
          <w:tab w:val="left" w:pos="1104"/>
        </w:tabs>
        <w:ind w:firstLine="709"/>
        <w:jc w:val="both"/>
        <w:rPr>
          <w:spacing w:val="-4"/>
          <w:sz w:val="28"/>
          <w:szCs w:val="28"/>
        </w:rPr>
      </w:pPr>
      <w:r w:rsidRPr="00586C89">
        <w:rPr>
          <w:spacing w:val="-4"/>
          <w:sz w:val="28"/>
          <w:szCs w:val="28"/>
        </w:rPr>
        <w:t>5.</w:t>
      </w:r>
      <w:r w:rsidR="00E240AB" w:rsidRPr="00586C89">
        <w:rPr>
          <w:spacing w:val="-4"/>
          <w:sz w:val="28"/>
          <w:szCs w:val="28"/>
        </w:rPr>
        <w:t>5</w:t>
      </w:r>
      <w:r w:rsidRPr="00586C89">
        <w:rPr>
          <w:spacing w:val="-4"/>
          <w:sz w:val="28"/>
          <w:szCs w:val="28"/>
        </w:rPr>
        <w:t>.1.</w:t>
      </w:r>
      <w:r w:rsidR="00395CF9" w:rsidRPr="00586C89">
        <w:rPr>
          <w:spacing w:val="-4"/>
          <w:sz w:val="28"/>
          <w:szCs w:val="28"/>
        </w:rPr>
        <w:t xml:space="preserve"> </w:t>
      </w:r>
      <w:r w:rsidR="00E67B3A" w:rsidRPr="00586C89">
        <w:rPr>
          <w:spacing w:val="-4"/>
          <w:sz w:val="28"/>
          <w:szCs w:val="28"/>
        </w:rPr>
        <w:t>Управление по делам</w:t>
      </w:r>
      <w:r w:rsidRPr="00586C89">
        <w:rPr>
          <w:spacing w:val="-4"/>
          <w:sz w:val="28"/>
          <w:szCs w:val="28"/>
        </w:rPr>
        <w:t xml:space="preserve"> </w:t>
      </w:r>
      <w:r w:rsidR="00395CF9" w:rsidRPr="00586C89">
        <w:rPr>
          <w:spacing w:val="-3"/>
          <w:sz w:val="28"/>
          <w:szCs w:val="28"/>
        </w:rPr>
        <w:t>гражданской обороны</w:t>
      </w:r>
      <w:r w:rsidRPr="00586C89">
        <w:rPr>
          <w:spacing w:val="-3"/>
          <w:sz w:val="28"/>
          <w:szCs w:val="28"/>
        </w:rPr>
        <w:t xml:space="preserve"> и</w:t>
      </w:r>
      <w:r w:rsidR="00395CF9" w:rsidRPr="00586C89">
        <w:rPr>
          <w:spacing w:val="-3"/>
          <w:sz w:val="28"/>
          <w:szCs w:val="28"/>
        </w:rPr>
        <w:t xml:space="preserve"> чрезвычайных ситуаций.</w:t>
      </w:r>
    </w:p>
    <w:p w14:paraId="73012928" w14:textId="77777777" w:rsidR="00395CF9" w:rsidRPr="00586C89" w:rsidRDefault="0000165F" w:rsidP="00395CF9">
      <w:pPr>
        <w:shd w:val="clear" w:color="auto" w:fill="FFFFFF"/>
        <w:tabs>
          <w:tab w:val="left" w:pos="1104"/>
        </w:tabs>
        <w:ind w:firstLine="709"/>
        <w:jc w:val="both"/>
        <w:rPr>
          <w:sz w:val="28"/>
          <w:szCs w:val="28"/>
        </w:rPr>
      </w:pPr>
      <w:r w:rsidRPr="00586C89">
        <w:rPr>
          <w:sz w:val="28"/>
          <w:szCs w:val="28"/>
        </w:rPr>
        <w:t>5.</w:t>
      </w:r>
      <w:r w:rsidR="00E240AB" w:rsidRPr="00586C89">
        <w:rPr>
          <w:sz w:val="28"/>
          <w:szCs w:val="28"/>
        </w:rPr>
        <w:t>5</w:t>
      </w:r>
      <w:r w:rsidRPr="00586C89">
        <w:rPr>
          <w:sz w:val="28"/>
          <w:szCs w:val="28"/>
        </w:rPr>
        <w:t>.</w:t>
      </w:r>
      <w:r w:rsidR="00D935CD" w:rsidRPr="00586C89">
        <w:rPr>
          <w:sz w:val="28"/>
          <w:szCs w:val="28"/>
        </w:rPr>
        <w:t>2</w:t>
      </w:r>
      <w:r w:rsidR="0058786B" w:rsidRPr="00586C89">
        <w:rPr>
          <w:sz w:val="28"/>
          <w:szCs w:val="28"/>
        </w:rPr>
        <w:t>. Отдел</w:t>
      </w:r>
      <w:r w:rsidR="00395CF9" w:rsidRPr="00586C89">
        <w:rPr>
          <w:sz w:val="28"/>
          <w:szCs w:val="28"/>
        </w:rPr>
        <w:t xml:space="preserve"> информатизации.</w:t>
      </w:r>
    </w:p>
    <w:p w14:paraId="0E94D846" w14:textId="77777777" w:rsidR="0000165F" w:rsidRPr="00586C89" w:rsidRDefault="0000165F" w:rsidP="00395CF9">
      <w:pPr>
        <w:shd w:val="clear" w:color="auto" w:fill="FFFFFF"/>
        <w:tabs>
          <w:tab w:val="left" w:pos="1104"/>
        </w:tabs>
        <w:ind w:firstLine="709"/>
        <w:jc w:val="both"/>
        <w:rPr>
          <w:sz w:val="28"/>
          <w:szCs w:val="28"/>
        </w:rPr>
      </w:pPr>
      <w:r w:rsidRPr="00586C89">
        <w:rPr>
          <w:sz w:val="28"/>
          <w:szCs w:val="28"/>
        </w:rPr>
        <w:t>5.</w:t>
      </w:r>
      <w:r w:rsidR="00E240AB" w:rsidRPr="00586C89">
        <w:rPr>
          <w:sz w:val="28"/>
          <w:szCs w:val="28"/>
        </w:rPr>
        <w:t>5</w:t>
      </w:r>
      <w:r w:rsidRPr="00586C89">
        <w:rPr>
          <w:sz w:val="28"/>
          <w:szCs w:val="28"/>
        </w:rPr>
        <w:t>.</w:t>
      </w:r>
      <w:proofErr w:type="gramStart"/>
      <w:r w:rsidR="00D935CD" w:rsidRPr="00586C89">
        <w:rPr>
          <w:sz w:val="28"/>
          <w:szCs w:val="28"/>
        </w:rPr>
        <w:t>3</w:t>
      </w:r>
      <w:r w:rsidRPr="00586C89">
        <w:rPr>
          <w:sz w:val="28"/>
          <w:szCs w:val="28"/>
        </w:rPr>
        <w:t>.Управление</w:t>
      </w:r>
      <w:proofErr w:type="gramEnd"/>
      <w:r w:rsidRPr="00586C89">
        <w:rPr>
          <w:sz w:val="28"/>
          <w:szCs w:val="28"/>
        </w:rPr>
        <w:t xml:space="preserve"> по развитию малого бизнеса и потребительской сферы.</w:t>
      </w:r>
    </w:p>
    <w:p w14:paraId="7F39A8E7" w14:textId="77777777" w:rsidR="00395CF9" w:rsidRPr="00586C89" w:rsidRDefault="00E14A3F" w:rsidP="00395CF9">
      <w:pPr>
        <w:ind w:firstLine="709"/>
        <w:jc w:val="both"/>
        <w:rPr>
          <w:sz w:val="28"/>
          <w:szCs w:val="28"/>
        </w:rPr>
      </w:pPr>
      <w:r w:rsidRPr="00586C89">
        <w:rPr>
          <w:sz w:val="28"/>
          <w:szCs w:val="28"/>
        </w:rPr>
        <w:t>5.</w:t>
      </w:r>
      <w:r w:rsidR="00E240AB" w:rsidRPr="00586C89">
        <w:rPr>
          <w:sz w:val="28"/>
          <w:szCs w:val="28"/>
        </w:rPr>
        <w:t>6</w:t>
      </w:r>
      <w:r w:rsidR="00395CF9" w:rsidRPr="00586C89">
        <w:rPr>
          <w:sz w:val="28"/>
          <w:szCs w:val="28"/>
        </w:rPr>
        <w:t>. Осуществляет взаимодействие с:</w:t>
      </w:r>
    </w:p>
    <w:p w14:paraId="62119DF4" w14:textId="77777777" w:rsidR="00395CF9" w:rsidRPr="00586C89" w:rsidRDefault="00E14A3F" w:rsidP="00395CF9">
      <w:pPr>
        <w:ind w:firstLine="709"/>
        <w:jc w:val="both"/>
        <w:rPr>
          <w:sz w:val="28"/>
          <w:szCs w:val="28"/>
        </w:rPr>
      </w:pPr>
      <w:r w:rsidRPr="00586C89">
        <w:rPr>
          <w:sz w:val="28"/>
          <w:szCs w:val="28"/>
        </w:rPr>
        <w:t>5.</w:t>
      </w:r>
      <w:r w:rsidR="00E240AB" w:rsidRPr="00586C89">
        <w:rPr>
          <w:sz w:val="28"/>
          <w:szCs w:val="28"/>
        </w:rPr>
        <w:t>6</w:t>
      </w:r>
      <w:r w:rsidRPr="00586C89">
        <w:rPr>
          <w:sz w:val="28"/>
          <w:szCs w:val="28"/>
        </w:rPr>
        <w:t>.1</w:t>
      </w:r>
      <w:r w:rsidR="00395CF9" w:rsidRPr="00586C89">
        <w:rPr>
          <w:sz w:val="28"/>
          <w:szCs w:val="28"/>
        </w:rPr>
        <w:t xml:space="preserve">. Департаментом потребительской сферы </w:t>
      </w:r>
      <w:r w:rsidR="00DF2BDD" w:rsidRPr="00586C89">
        <w:rPr>
          <w:sz w:val="28"/>
          <w:szCs w:val="28"/>
        </w:rPr>
        <w:t xml:space="preserve">и регулирования рынка алкоголя </w:t>
      </w:r>
      <w:r w:rsidR="00395CF9" w:rsidRPr="00586C89">
        <w:rPr>
          <w:sz w:val="28"/>
          <w:szCs w:val="28"/>
        </w:rPr>
        <w:t>Краснодарского края.</w:t>
      </w:r>
    </w:p>
    <w:p w14:paraId="58E5732E" w14:textId="77777777" w:rsidR="00395CF9" w:rsidRPr="00586C89" w:rsidRDefault="00E14A3F" w:rsidP="00395CF9">
      <w:pPr>
        <w:ind w:firstLine="709"/>
        <w:jc w:val="both"/>
        <w:rPr>
          <w:sz w:val="28"/>
          <w:szCs w:val="28"/>
        </w:rPr>
      </w:pPr>
      <w:r w:rsidRPr="00586C89">
        <w:rPr>
          <w:sz w:val="28"/>
          <w:szCs w:val="28"/>
        </w:rPr>
        <w:t>5.</w:t>
      </w:r>
      <w:r w:rsidR="00E240AB" w:rsidRPr="00586C89">
        <w:rPr>
          <w:sz w:val="28"/>
          <w:szCs w:val="28"/>
        </w:rPr>
        <w:t>6</w:t>
      </w:r>
      <w:r w:rsidRPr="00586C89">
        <w:rPr>
          <w:sz w:val="28"/>
          <w:szCs w:val="28"/>
        </w:rPr>
        <w:t>.</w:t>
      </w:r>
      <w:r w:rsidR="00395CF9" w:rsidRPr="00586C89">
        <w:rPr>
          <w:sz w:val="28"/>
          <w:szCs w:val="28"/>
        </w:rPr>
        <w:t xml:space="preserve">2. </w:t>
      </w:r>
      <w:r w:rsidR="0079443E" w:rsidRPr="00586C89">
        <w:rPr>
          <w:sz w:val="28"/>
          <w:szCs w:val="28"/>
        </w:rPr>
        <w:t>Министерство</w:t>
      </w:r>
      <w:r w:rsidR="00395CF9" w:rsidRPr="00586C89">
        <w:rPr>
          <w:sz w:val="28"/>
          <w:szCs w:val="28"/>
        </w:rPr>
        <w:t xml:space="preserve"> транспорта</w:t>
      </w:r>
      <w:r w:rsidR="00091F6A" w:rsidRPr="00586C89">
        <w:rPr>
          <w:sz w:val="28"/>
          <w:szCs w:val="28"/>
        </w:rPr>
        <w:t xml:space="preserve"> и дорожного хозяйства</w:t>
      </w:r>
      <w:r w:rsidR="00395CF9" w:rsidRPr="00586C89">
        <w:rPr>
          <w:sz w:val="28"/>
          <w:szCs w:val="28"/>
        </w:rPr>
        <w:t xml:space="preserve"> Краснодарского края.</w:t>
      </w:r>
    </w:p>
    <w:p w14:paraId="758087DF" w14:textId="77777777" w:rsidR="00395CF9" w:rsidRPr="00586C89" w:rsidRDefault="00E14A3F" w:rsidP="00395CF9">
      <w:pPr>
        <w:ind w:firstLine="709"/>
        <w:jc w:val="both"/>
        <w:rPr>
          <w:sz w:val="28"/>
          <w:szCs w:val="28"/>
        </w:rPr>
      </w:pPr>
      <w:r w:rsidRPr="00586C89">
        <w:rPr>
          <w:sz w:val="28"/>
          <w:szCs w:val="28"/>
        </w:rPr>
        <w:t>5.</w:t>
      </w:r>
      <w:r w:rsidR="00E240AB" w:rsidRPr="00586C89">
        <w:rPr>
          <w:sz w:val="28"/>
          <w:szCs w:val="28"/>
        </w:rPr>
        <w:t>6</w:t>
      </w:r>
      <w:r w:rsidRPr="00586C89">
        <w:rPr>
          <w:sz w:val="28"/>
          <w:szCs w:val="28"/>
        </w:rPr>
        <w:t>.3</w:t>
      </w:r>
      <w:r w:rsidR="00395CF9" w:rsidRPr="00586C89">
        <w:rPr>
          <w:sz w:val="28"/>
          <w:szCs w:val="28"/>
        </w:rPr>
        <w:t>. Управлением Федеральной антимонопольной службы</w:t>
      </w:r>
      <w:r w:rsidR="00142760" w:rsidRPr="00586C89">
        <w:rPr>
          <w:sz w:val="28"/>
          <w:szCs w:val="28"/>
        </w:rPr>
        <w:t xml:space="preserve"> </w:t>
      </w:r>
      <w:r w:rsidR="008B4885" w:rsidRPr="00586C89">
        <w:rPr>
          <w:sz w:val="28"/>
          <w:szCs w:val="28"/>
        </w:rPr>
        <w:t>по Краснодарскому краю</w:t>
      </w:r>
      <w:r w:rsidR="00395CF9" w:rsidRPr="00586C89">
        <w:rPr>
          <w:sz w:val="28"/>
          <w:szCs w:val="28"/>
        </w:rPr>
        <w:t>.</w:t>
      </w:r>
    </w:p>
    <w:p w14:paraId="5EE95FE2" w14:textId="77777777" w:rsidR="00513A9A" w:rsidRPr="00586C89" w:rsidRDefault="00E14A3F" w:rsidP="00513A9A">
      <w:pPr>
        <w:shd w:val="clear" w:color="auto" w:fill="FFFFFF"/>
        <w:tabs>
          <w:tab w:val="left" w:pos="720"/>
        </w:tabs>
        <w:ind w:firstLine="709"/>
        <w:jc w:val="both"/>
        <w:rPr>
          <w:sz w:val="28"/>
          <w:szCs w:val="28"/>
        </w:rPr>
      </w:pPr>
      <w:r w:rsidRPr="00586C89">
        <w:rPr>
          <w:spacing w:val="-3"/>
          <w:sz w:val="28"/>
          <w:szCs w:val="28"/>
        </w:rPr>
        <w:t>5.</w:t>
      </w:r>
      <w:r w:rsidR="00E240AB" w:rsidRPr="00586C89">
        <w:rPr>
          <w:spacing w:val="-3"/>
          <w:sz w:val="28"/>
          <w:szCs w:val="28"/>
        </w:rPr>
        <w:t>6</w:t>
      </w:r>
      <w:r w:rsidR="00395CF9" w:rsidRPr="00586C89">
        <w:rPr>
          <w:spacing w:val="-3"/>
          <w:sz w:val="28"/>
          <w:szCs w:val="28"/>
        </w:rPr>
        <w:t>.</w:t>
      </w:r>
      <w:r w:rsidR="00142760" w:rsidRPr="00586C89">
        <w:rPr>
          <w:spacing w:val="-3"/>
          <w:sz w:val="28"/>
          <w:szCs w:val="28"/>
        </w:rPr>
        <w:t>4</w:t>
      </w:r>
      <w:r w:rsidR="00395CF9" w:rsidRPr="00586C89">
        <w:rPr>
          <w:spacing w:val="-3"/>
          <w:sz w:val="28"/>
          <w:szCs w:val="28"/>
        </w:rPr>
        <w:t xml:space="preserve">. </w:t>
      </w:r>
      <w:r w:rsidR="00911C0C" w:rsidRPr="00586C89">
        <w:rPr>
          <w:sz w:val="28"/>
          <w:szCs w:val="28"/>
        </w:rPr>
        <w:t>Территориальным отделом Управления Роспотребнадзора по Краснодарскому краю в Северском, Абинском</w:t>
      </w:r>
      <w:r w:rsidR="00C766D3" w:rsidRPr="00586C89">
        <w:rPr>
          <w:sz w:val="28"/>
          <w:szCs w:val="28"/>
        </w:rPr>
        <w:t xml:space="preserve"> и </w:t>
      </w:r>
      <w:r w:rsidR="00911C0C" w:rsidRPr="00586C89">
        <w:rPr>
          <w:sz w:val="28"/>
          <w:szCs w:val="28"/>
        </w:rPr>
        <w:t>Крымском районах.</w:t>
      </w:r>
    </w:p>
    <w:p w14:paraId="3A105444" w14:textId="77777777" w:rsidR="00395CF9" w:rsidRPr="00586C89" w:rsidRDefault="00E14A3F" w:rsidP="00513A9A">
      <w:pPr>
        <w:shd w:val="clear" w:color="auto" w:fill="FFFFFF"/>
        <w:ind w:firstLine="709"/>
        <w:jc w:val="both"/>
        <w:rPr>
          <w:sz w:val="28"/>
          <w:szCs w:val="28"/>
        </w:rPr>
      </w:pPr>
      <w:r w:rsidRPr="00586C89">
        <w:rPr>
          <w:sz w:val="28"/>
          <w:szCs w:val="28"/>
        </w:rPr>
        <w:t>5.</w:t>
      </w:r>
      <w:r w:rsidR="00E240AB" w:rsidRPr="00586C89">
        <w:rPr>
          <w:sz w:val="28"/>
          <w:szCs w:val="28"/>
        </w:rPr>
        <w:t>6</w:t>
      </w:r>
      <w:r w:rsidR="00395CF9" w:rsidRPr="00586C89">
        <w:rPr>
          <w:sz w:val="28"/>
          <w:szCs w:val="28"/>
        </w:rPr>
        <w:t>.</w:t>
      </w:r>
      <w:r w:rsidR="00142760" w:rsidRPr="00586C89">
        <w:rPr>
          <w:sz w:val="28"/>
          <w:szCs w:val="28"/>
        </w:rPr>
        <w:t>5</w:t>
      </w:r>
      <w:r w:rsidR="00486412" w:rsidRPr="00586C89">
        <w:rPr>
          <w:sz w:val="28"/>
          <w:szCs w:val="28"/>
        </w:rPr>
        <w:t>.</w:t>
      </w:r>
      <w:r w:rsidR="00395CF9" w:rsidRPr="00586C89">
        <w:rPr>
          <w:sz w:val="28"/>
          <w:szCs w:val="28"/>
        </w:rPr>
        <w:t xml:space="preserve"> </w:t>
      </w:r>
      <w:r w:rsidR="00486412" w:rsidRPr="00586C89">
        <w:rPr>
          <w:sz w:val="28"/>
          <w:szCs w:val="28"/>
        </w:rPr>
        <w:t>Региональной энергетической комиссией - д</w:t>
      </w:r>
      <w:r w:rsidR="00395CF9" w:rsidRPr="00586C89">
        <w:rPr>
          <w:sz w:val="28"/>
          <w:szCs w:val="28"/>
        </w:rPr>
        <w:t>епартаментом цен и тарифов Краснодарского края.</w:t>
      </w:r>
    </w:p>
    <w:p w14:paraId="1F7D9583" w14:textId="77777777" w:rsidR="00395CF9" w:rsidRPr="00586C89" w:rsidRDefault="00617C13" w:rsidP="00395CF9">
      <w:pPr>
        <w:shd w:val="clear" w:color="auto" w:fill="FFFFFF"/>
        <w:tabs>
          <w:tab w:val="left" w:pos="974"/>
        </w:tabs>
        <w:ind w:firstLine="709"/>
        <w:jc w:val="both"/>
        <w:rPr>
          <w:spacing w:val="-5"/>
          <w:sz w:val="28"/>
          <w:szCs w:val="28"/>
        </w:rPr>
      </w:pPr>
      <w:r w:rsidRPr="00586C89">
        <w:rPr>
          <w:spacing w:val="-5"/>
          <w:sz w:val="28"/>
          <w:szCs w:val="28"/>
        </w:rPr>
        <w:t>5.</w:t>
      </w:r>
      <w:r w:rsidR="00E240AB" w:rsidRPr="00586C89">
        <w:rPr>
          <w:spacing w:val="-5"/>
          <w:sz w:val="28"/>
          <w:szCs w:val="28"/>
        </w:rPr>
        <w:t>6</w:t>
      </w:r>
      <w:r w:rsidRPr="00586C89">
        <w:rPr>
          <w:spacing w:val="-5"/>
          <w:sz w:val="28"/>
          <w:szCs w:val="28"/>
        </w:rPr>
        <w:t>.</w:t>
      </w:r>
      <w:r w:rsidR="00312297" w:rsidRPr="00586C89">
        <w:rPr>
          <w:spacing w:val="-5"/>
          <w:sz w:val="28"/>
          <w:szCs w:val="28"/>
        </w:rPr>
        <w:t>6</w:t>
      </w:r>
      <w:r w:rsidR="00395CF9" w:rsidRPr="00586C89">
        <w:rPr>
          <w:spacing w:val="-5"/>
          <w:sz w:val="28"/>
          <w:szCs w:val="28"/>
        </w:rPr>
        <w:t>. Министерством гражданской обороны</w:t>
      </w:r>
      <w:r w:rsidR="001B6394" w:rsidRPr="00586C89">
        <w:rPr>
          <w:spacing w:val="-5"/>
          <w:sz w:val="28"/>
          <w:szCs w:val="28"/>
        </w:rPr>
        <w:t xml:space="preserve"> и </w:t>
      </w:r>
      <w:r w:rsidR="00395CF9" w:rsidRPr="00586C89">
        <w:rPr>
          <w:spacing w:val="-5"/>
          <w:sz w:val="28"/>
          <w:szCs w:val="28"/>
        </w:rPr>
        <w:t>чрезвычайных ситуаций Краснодарского края.</w:t>
      </w:r>
    </w:p>
    <w:p w14:paraId="2FDD9024" w14:textId="77777777" w:rsidR="00395CF9" w:rsidRPr="00586C89" w:rsidRDefault="00617C13" w:rsidP="00395CF9">
      <w:pPr>
        <w:shd w:val="clear" w:color="auto" w:fill="FFFFFF"/>
        <w:tabs>
          <w:tab w:val="left" w:pos="974"/>
        </w:tabs>
        <w:ind w:firstLine="709"/>
        <w:jc w:val="both"/>
        <w:rPr>
          <w:spacing w:val="-5"/>
          <w:sz w:val="28"/>
          <w:szCs w:val="28"/>
        </w:rPr>
      </w:pPr>
      <w:r w:rsidRPr="00586C89">
        <w:rPr>
          <w:spacing w:val="-5"/>
          <w:sz w:val="28"/>
          <w:szCs w:val="28"/>
        </w:rPr>
        <w:t>5.</w:t>
      </w:r>
      <w:r w:rsidR="00E240AB" w:rsidRPr="00586C89">
        <w:rPr>
          <w:spacing w:val="-5"/>
          <w:sz w:val="28"/>
          <w:szCs w:val="28"/>
        </w:rPr>
        <w:t>6</w:t>
      </w:r>
      <w:r w:rsidRPr="00586C89">
        <w:rPr>
          <w:spacing w:val="-5"/>
          <w:sz w:val="28"/>
          <w:szCs w:val="28"/>
        </w:rPr>
        <w:t>.</w:t>
      </w:r>
      <w:r w:rsidR="00312297" w:rsidRPr="00586C89">
        <w:rPr>
          <w:spacing w:val="-5"/>
          <w:sz w:val="28"/>
          <w:szCs w:val="28"/>
        </w:rPr>
        <w:t>7</w:t>
      </w:r>
      <w:r w:rsidRPr="00586C89">
        <w:rPr>
          <w:spacing w:val="-5"/>
          <w:sz w:val="28"/>
          <w:szCs w:val="28"/>
        </w:rPr>
        <w:t>.</w:t>
      </w:r>
      <w:r w:rsidR="00395CF9" w:rsidRPr="00586C89">
        <w:rPr>
          <w:spacing w:val="-5"/>
          <w:sz w:val="28"/>
          <w:szCs w:val="28"/>
        </w:rPr>
        <w:t xml:space="preserve"> Департаментом информатизации и связи Краснодарского края.</w:t>
      </w:r>
    </w:p>
    <w:p w14:paraId="61EF8ED7" w14:textId="77777777" w:rsidR="00395CF9" w:rsidRPr="00586C89" w:rsidRDefault="00617C13" w:rsidP="00395CF9">
      <w:pPr>
        <w:shd w:val="clear" w:color="auto" w:fill="FFFFFF"/>
        <w:tabs>
          <w:tab w:val="left" w:pos="974"/>
        </w:tabs>
        <w:ind w:firstLine="709"/>
        <w:jc w:val="both"/>
        <w:rPr>
          <w:spacing w:val="-5"/>
          <w:sz w:val="28"/>
          <w:szCs w:val="28"/>
        </w:rPr>
      </w:pPr>
      <w:r w:rsidRPr="00586C89">
        <w:rPr>
          <w:spacing w:val="-5"/>
          <w:sz w:val="28"/>
          <w:szCs w:val="28"/>
        </w:rPr>
        <w:t>5.</w:t>
      </w:r>
      <w:r w:rsidR="00E240AB" w:rsidRPr="00586C89">
        <w:rPr>
          <w:spacing w:val="-5"/>
          <w:sz w:val="28"/>
          <w:szCs w:val="28"/>
        </w:rPr>
        <w:t>6</w:t>
      </w:r>
      <w:r w:rsidRPr="00586C89">
        <w:rPr>
          <w:spacing w:val="-5"/>
          <w:sz w:val="28"/>
          <w:szCs w:val="28"/>
        </w:rPr>
        <w:t>.</w:t>
      </w:r>
      <w:r w:rsidR="00312297" w:rsidRPr="00586C89">
        <w:rPr>
          <w:spacing w:val="-5"/>
          <w:sz w:val="28"/>
          <w:szCs w:val="28"/>
        </w:rPr>
        <w:t>8</w:t>
      </w:r>
      <w:r w:rsidR="00395CF9" w:rsidRPr="00586C89">
        <w:rPr>
          <w:spacing w:val="-5"/>
          <w:sz w:val="28"/>
          <w:szCs w:val="28"/>
        </w:rPr>
        <w:t>. Управлением по мобилизационной работе администрации Краснодарского края.</w:t>
      </w:r>
    </w:p>
    <w:p w14:paraId="3E47BF2C" w14:textId="77777777" w:rsidR="00395CF9" w:rsidRPr="00586C89" w:rsidRDefault="00617C13" w:rsidP="00395CF9">
      <w:pPr>
        <w:shd w:val="clear" w:color="auto" w:fill="FFFFFF"/>
        <w:tabs>
          <w:tab w:val="left" w:pos="974"/>
        </w:tabs>
        <w:ind w:firstLine="709"/>
        <w:jc w:val="both"/>
        <w:rPr>
          <w:spacing w:val="-3"/>
          <w:sz w:val="28"/>
          <w:szCs w:val="28"/>
        </w:rPr>
      </w:pPr>
      <w:r w:rsidRPr="00586C89">
        <w:rPr>
          <w:spacing w:val="-5"/>
          <w:sz w:val="28"/>
          <w:szCs w:val="28"/>
        </w:rPr>
        <w:t>5.</w:t>
      </w:r>
      <w:r w:rsidR="00E240AB" w:rsidRPr="00586C89">
        <w:rPr>
          <w:spacing w:val="-5"/>
          <w:sz w:val="28"/>
          <w:szCs w:val="28"/>
        </w:rPr>
        <w:t>6</w:t>
      </w:r>
      <w:r w:rsidR="00FF0E07" w:rsidRPr="00586C89">
        <w:rPr>
          <w:spacing w:val="-5"/>
          <w:sz w:val="28"/>
          <w:szCs w:val="28"/>
        </w:rPr>
        <w:t>.9.</w:t>
      </w:r>
      <w:r w:rsidR="00395CF9" w:rsidRPr="00586C89">
        <w:rPr>
          <w:spacing w:val="-5"/>
          <w:sz w:val="28"/>
          <w:szCs w:val="28"/>
        </w:rPr>
        <w:t xml:space="preserve"> Отделом по защите государственной тайны администрации Краснодарского края.</w:t>
      </w:r>
    </w:p>
    <w:p w14:paraId="617DD87E" w14:textId="77777777" w:rsidR="00395CF9" w:rsidRPr="00586C89" w:rsidRDefault="00617C13" w:rsidP="00395CF9">
      <w:pPr>
        <w:shd w:val="clear" w:color="auto" w:fill="FFFFFF"/>
        <w:tabs>
          <w:tab w:val="left" w:pos="720"/>
        </w:tabs>
        <w:ind w:firstLine="709"/>
        <w:jc w:val="both"/>
        <w:rPr>
          <w:sz w:val="28"/>
          <w:szCs w:val="28"/>
        </w:rPr>
      </w:pPr>
      <w:r w:rsidRPr="00586C89">
        <w:rPr>
          <w:sz w:val="28"/>
          <w:szCs w:val="28"/>
        </w:rPr>
        <w:t>5.</w:t>
      </w:r>
      <w:r w:rsidR="00E240AB" w:rsidRPr="00586C89">
        <w:rPr>
          <w:sz w:val="28"/>
          <w:szCs w:val="28"/>
        </w:rPr>
        <w:t>6</w:t>
      </w:r>
      <w:r w:rsidRPr="00586C89">
        <w:rPr>
          <w:sz w:val="28"/>
          <w:szCs w:val="28"/>
        </w:rPr>
        <w:t>.</w:t>
      </w:r>
      <w:r w:rsidR="00142760" w:rsidRPr="00586C89">
        <w:rPr>
          <w:sz w:val="28"/>
          <w:szCs w:val="28"/>
        </w:rPr>
        <w:t>1</w:t>
      </w:r>
      <w:r w:rsidR="00FF0E07" w:rsidRPr="00586C89">
        <w:rPr>
          <w:sz w:val="28"/>
          <w:szCs w:val="28"/>
        </w:rPr>
        <w:t>0</w:t>
      </w:r>
      <w:r w:rsidR="00395CF9" w:rsidRPr="00586C89">
        <w:rPr>
          <w:sz w:val="28"/>
          <w:szCs w:val="28"/>
        </w:rPr>
        <w:t xml:space="preserve">. </w:t>
      </w:r>
      <w:r w:rsidR="00AE4948" w:rsidRPr="00586C89">
        <w:rPr>
          <w:sz w:val="28"/>
          <w:szCs w:val="28"/>
        </w:rPr>
        <w:t>П</w:t>
      </w:r>
      <w:r w:rsidR="00395CF9" w:rsidRPr="00586C89">
        <w:rPr>
          <w:sz w:val="28"/>
          <w:szCs w:val="28"/>
        </w:rPr>
        <w:t xml:space="preserve">ожарной частью </w:t>
      </w:r>
      <w:r w:rsidR="000A00BC" w:rsidRPr="00586C89">
        <w:rPr>
          <w:sz w:val="28"/>
          <w:szCs w:val="28"/>
        </w:rPr>
        <w:t xml:space="preserve">№ 53 </w:t>
      </w:r>
      <w:r w:rsidR="00395CF9" w:rsidRPr="00586C89">
        <w:rPr>
          <w:sz w:val="28"/>
          <w:szCs w:val="28"/>
        </w:rPr>
        <w:t>двенадцатого отряда Федеральной противопожарной службы по Краснодарскому краю.</w:t>
      </w:r>
    </w:p>
    <w:p w14:paraId="33E74DFD" w14:textId="77777777" w:rsidR="00AF04D1" w:rsidRPr="00586C89" w:rsidRDefault="00AF04D1" w:rsidP="00395CF9">
      <w:pPr>
        <w:shd w:val="clear" w:color="auto" w:fill="FFFFFF"/>
        <w:tabs>
          <w:tab w:val="left" w:pos="720"/>
        </w:tabs>
        <w:ind w:firstLine="709"/>
        <w:jc w:val="both"/>
        <w:rPr>
          <w:sz w:val="28"/>
          <w:szCs w:val="28"/>
        </w:rPr>
      </w:pPr>
      <w:r w:rsidRPr="00586C89">
        <w:rPr>
          <w:sz w:val="28"/>
          <w:szCs w:val="28"/>
        </w:rPr>
        <w:t>5.</w:t>
      </w:r>
      <w:r w:rsidR="00E240AB" w:rsidRPr="00586C89">
        <w:rPr>
          <w:sz w:val="28"/>
          <w:szCs w:val="28"/>
        </w:rPr>
        <w:t>6</w:t>
      </w:r>
      <w:r w:rsidR="00FF0E07" w:rsidRPr="00586C89">
        <w:rPr>
          <w:sz w:val="28"/>
          <w:szCs w:val="28"/>
        </w:rPr>
        <w:t>.1</w:t>
      </w:r>
      <w:r w:rsidR="00667D5F" w:rsidRPr="00586C89">
        <w:rPr>
          <w:sz w:val="28"/>
          <w:szCs w:val="28"/>
        </w:rPr>
        <w:t>1</w:t>
      </w:r>
      <w:r w:rsidR="00FF0E07" w:rsidRPr="00586C89">
        <w:rPr>
          <w:sz w:val="28"/>
          <w:szCs w:val="28"/>
        </w:rPr>
        <w:t>.</w:t>
      </w:r>
      <w:r w:rsidRPr="00586C89">
        <w:rPr>
          <w:sz w:val="28"/>
          <w:szCs w:val="28"/>
        </w:rPr>
        <w:t xml:space="preserve"> </w:t>
      </w:r>
      <w:r w:rsidR="00840C4E" w:rsidRPr="00586C89">
        <w:rPr>
          <w:sz w:val="28"/>
          <w:szCs w:val="28"/>
        </w:rPr>
        <w:t>П</w:t>
      </w:r>
      <w:r w:rsidR="00911C0C" w:rsidRPr="00586C89">
        <w:rPr>
          <w:sz w:val="28"/>
          <w:szCs w:val="28"/>
        </w:rPr>
        <w:t xml:space="preserve">омощником главы (по мобилизационной работе) </w:t>
      </w:r>
      <w:r w:rsidRPr="00586C89">
        <w:rPr>
          <w:sz w:val="28"/>
          <w:szCs w:val="28"/>
        </w:rPr>
        <w:t xml:space="preserve">муниципального образования </w:t>
      </w:r>
      <w:r w:rsidR="00AE4948" w:rsidRPr="00586C89">
        <w:rPr>
          <w:sz w:val="28"/>
          <w:szCs w:val="28"/>
        </w:rPr>
        <w:t>С</w:t>
      </w:r>
      <w:r w:rsidRPr="00586C89">
        <w:rPr>
          <w:sz w:val="28"/>
          <w:szCs w:val="28"/>
        </w:rPr>
        <w:t>еверский район.</w:t>
      </w:r>
    </w:p>
    <w:p w14:paraId="4BA7B22F" w14:textId="77777777" w:rsidR="00395CF9" w:rsidRPr="00586C89" w:rsidRDefault="00617C13" w:rsidP="00395CF9">
      <w:pPr>
        <w:ind w:left="36" w:firstLine="708"/>
        <w:jc w:val="both"/>
        <w:rPr>
          <w:sz w:val="28"/>
          <w:szCs w:val="28"/>
        </w:rPr>
      </w:pPr>
      <w:r w:rsidRPr="00586C89">
        <w:rPr>
          <w:sz w:val="28"/>
          <w:szCs w:val="28"/>
        </w:rPr>
        <w:t>5.</w:t>
      </w:r>
      <w:r w:rsidR="00E240AB" w:rsidRPr="00586C89">
        <w:rPr>
          <w:sz w:val="28"/>
          <w:szCs w:val="28"/>
        </w:rPr>
        <w:t>6</w:t>
      </w:r>
      <w:r w:rsidR="00FF0E07" w:rsidRPr="00586C89">
        <w:rPr>
          <w:sz w:val="28"/>
          <w:szCs w:val="28"/>
        </w:rPr>
        <w:t>.1</w:t>
      </w:r>
      <w:r w:rsidR="00667D5F" w:rsidRPr="00586C89">
        <w:rPr>
          <w:sz w:val="28"/>
          <w:szCs w:val="28"/>
        </w:rPr>
        <w:t>2</w:t>
      </w:r>
      <w:r w:rsidR="00395CF9" w:rsidRPr="00586C89">
        <w:rPr>
          <w:sz w:val="28"/>
          <w:szCs w:val="28"/>
        </w:rPr>
        <w:t>. Другими органами государственной власти, общественными объединениями, некоммерческими организациями, юридическими и физическими лицами по вопросам, отнесенным к его компетенции.</w:t>
      </w:r>
    </w:p>
    <w:p w14:paraId="7B6B95A7" w14:textId="77777777" w:rsidR="00395CF9" w:rsidRPr="00586C89" w:rsidRDefault="00617C13" w:rsidP="00395CF9">
      <w:pPr>
        <w:shd w:val="clear" w:color="auto" w:fill="FFFFFF"/>
        <w:tabs>
          <w:tab w:val="left" w:pos="1085"/>
        </w:tabs>
        <w:ind w:firstLine="709"/>
        <w:jc w:val="both"/>
        <w:rPr>
          <w:sz w:val="28"/>
          <w:szCs w:val="28"/>
        </w:rPr>
      </w:pPr>
      <w:r w:rsidRPr="00586C89">
        <w:rPr>
          <w:sz w:val="28"/>
          <w:szCs w:val="28"/>
        </w:rPr>
        <w:t>5.</w:t>
      </w:r>
      <w:r w:rsidR="00E240AB" w:rsidRPr="00586C89">
        <w:rPr>
          <w:sz w:val="28"/>
          <w:szCs w:val="28"/>
        </w:rPr>
        <w:t>7</w:t>
      </w:r>
      <w:r w:rsidR="00FF0E07" w:rsidRPr="00586C89">
        <w:rPr>
          <w:sz w:val="28"/>
          <w:szCs w:val="28"/>
        </w:rPr>
        <w:t>.</w:t>
      </w:r>
      <w:r w:rsidR="00395CF9" w:rsidRPr="00586C89">
        <w:rPr>
          <w:sz w:val="28"/>
          <w:szCs w:val="28"/>
        </w:rPr>
        <w:t xml:space="preserve"> Организует реализацию (участвует в реализации) </w:t>
      </w:r>
      <w:r w:rsidR="00395CF9" w:rsidRPr="00586C89">
        <w:rPr>
          <w:spacing w:val="-4"/>
          <w:sz w:val="28"/>
          <w:szCs w:val="28"/>
        </w:rPr>
        <w:t xml:space="preserve">Федеральных законов, Законов и иных нормативных правовых актов </w:t>
      </w:r>
      <w:r w:rsidR="00395CF9" w:rsidRPr="00586C89">
        <w:rPr>
          <w:spacing w:val="-6"/>
          <w:sz w:val="28"/>
          <w:szCs w:val="28"/>
        </w:rPr>
        <w:t>Краснодарского края, правовых актов органов местного самоуправления муниципального образования Северский район.</w:t>
      </w:r>
    </w:p>
    <w:p w14:paraId="69592D0A" w14:textId="77777777" w:rsidR="00395CF9" w:rsidRPr="00586C89" w:rsidRDefault="00617C13" w:rsidP="00F01916">
      <w:pPr>
        <w:ind w:firstLine="709"/>
        <w:jc w:val="both"/>
        <w:rPr>
          <w:spacing w:val="-3"/>
          <w:sz w:val="28"/>
          <w:szCs w:val="28"/>
        </w:rPr>
      </w:pPr>
      <w:r w:rsidRPr="00586C89">
        <w:rPr>
          <w:sz w:val="28"/>
          <w:szCs w:val="28"/>
        </w:rPr>
        <w:t>5.</w:t>
      </w:r>
      <w:r w:rsidR="00E240AB" w:rsidRPr="00586C89">
        <w:rPr>
          <w:sz w:val="28"/>
          <w:szCs w:val="28"/>
        </w:rPr>
        <w:t>8</w:t>
      </w:r>
      <w:r w:rsidR="00395CF9" w:rsidRPr="00586C89">
        <w:rPr>
          <w:sz w:val="28"/>
          <w:szCs w:val="28"/>
        </w:rPr>
        <w:t xml:space="preserve">. </w:t>
      </w:r>
      <w:r w:rsidR="00F01916" w:rsidRPr="00586C89">
        <w:rPr>
          <w:sz w:val="28"/>
          <w:szCs w:val="28"/>
        </w:rPr>
        <w:t>Уведомляет главу муниципального образования, следственный отдел по Северскому району следственного управления следственного комитета РФ по Краснодарскому краю обо всех случаях обращения каких - либо лиц с целью склонения к совершению коррупционных правонарушений.</w:t>
      </w:r>
    </w:p>
    <w:p w14:paraId="1D21BEC3" w14:textId="77777777" w:rsidR="00395CF9" w:rsidRPr="00586C89" w:rsidRDefault="00617C13" w:rsidP="00395CF9">
      <w:pPr>
        <w:ind w:firstLine="708"/>
        <w:jc w:val="both"/>
        <w:rPr>
          <w:sz w:val="28"/>
          <w:szCs w:val="28"/>
        </w:rPr>
      </w:pPr>
      <w:r w:rsidRPr="00586C89">
        <w:rPr>
          <w:sz w:val="28"/>
          <w:szCs w:val="28"/>
        </w:rPr>
        <w:t>5.</w:t>
      </w:r>
      <w:r w:rsidR="00E240AB" w:rsidRPr="00586C89">
        <w:rPr>
          <w:sz w:val="28"/>
          <w:szCs w:val="28"/>
        </w:rPr>
        <w:t>9</w:t>
      </w:r>
      <w:r w:rsidR="00395CF9" w:rsidRPr="00586C89">
        <w:rPr>
          <w:sz w:val="28"/>
          <w:szCs w:val="28"/>
        </w:rPr>
        <w:t>. Содействует привлечению дополнительных средств для финансирования курируемых отраслей за счет средств краевых программ, финансовой помощи юридических и физических лиц.</w:t>
      </w:r>
    </w:p>
    <w:p w14:paraId="32A0086C" w14:textId="77777777" w:rsidR="00395CF9" w:rsidRPr="00586C89" w:rsidRDefault="00617C13" w:rsidP="00395CF9">
      <w:pPr>
        <w:shd w:val="clear" w:color="auto" w:fill="FFFFFF"/>
        <w:tabs>
          <w:tab w:val="left" w:pos="1229"/>
        </w:tabs>
        <w:ind w:firstLine="709"/>
        <w:jc w:val="both"/>
        <w:rPr>
          <w:spacing w:val="-6"/>
          <w:sz w:val="28"/>
          <w:szCs w:val="28"/>
        </w:rPr>
      </w:pPr>
      <w:r w:rsidRPr="00586C89">
        <w:rPr>
          <w:spacing w:val="-6"/>
          <w:sz w:val="28"/>
          <w:szCs w:val="28"/>
        </w:rPr>
        <w:t>5.1</w:t>
      </w:r>
      <w:r w:rsidR="00E240AB" w:rsidRPr="00586C89">
        <w:rPr>
          <w:spacing w:val="-6"/>
          <w:sz w:val="28"/>
          <w:szCs w:val="28"/>
        </w:rPr>
        <w:t>0</w:t>
      </w:r>
      <w:r w:rsidR="00395CF9" w:rsidRPr="00586C89">
        <w:rPr>
          <w:spacing w:val="-6"/>
          <w:sz w:val="28"/>
          <w:szCs w:val="28"/>
        </w:rPr>
        <w:t>. Обеспечивает контроль выполнения судебных решений по курируемым вопросам.</w:t>
      </w:r>
    </w:p>
    <w:p w14:paraId="406FD8F2" w14:textId="77777777" w:rsidR="00395CF9" w:rsidRPr="00586C89" w:rsidRDefault="00617C13" w:rsidP="00395CF9">
      <w:pPr>
        <w:ind w:firstLine="708"/>
        <w:jc w:val="both"/>
        <w:rPr>
          <w:sz w:val="28"/>
          <w:szCs w:val="28"/>
        </w:rPr>
      </w:pPr>
      <w:r w:rsidRPr="00586C89">
        <w:rPr>
          <w:sz w:val="28"/>
          <w:szCs w:val="28"/>
        </w:rPr>
        <w:lastRenderedPageBreak/>
        <w:t>5.1</w:t>
      </w:r>
      <w:r w:rsidR="00E240AB" w:rsidRPr="00586C89">
        <w:rPr>
          <w:sz w:val="28"/>
          <w:szCs w:val="28"/>
        </w:rPr>
        <w:t>1</w:t>
      </w:r>
      <w:r w:rsidR="00395CF9" w:rsidRPr="00586C89">
        <w:rPr>
          <w:sz w:val="28"/>
          <w:szCs w:val="28"/>
        </w:rPr>
        <w:t>. Обеспечивает организацию деятельности подведомственных структурных подразделений и организаций в области мобилизационной подготовки и мобилизации.</w:t>
      </w:r>
    </w:p>
    <w:p w14:paraId="1DE2A138" w14:textId="77777777" w:rsidR="00395CF9" w:rsidRPr="00586C89" w:rsidRDefault="00617C13" w:rsidP="00395CF9">
      <w:pPr>
        <w:shd w:val="clear" w:color="auto" w:fill="FFFFFF"/>
        <w:tabs>
          <w:tab w:val="left" w:pos="1248"/>
        </w:tabs>
        <w:ind w:firstLine="709"/>
        <w:jc w:val="both"/>
        <w:rPr>
          <w:spacing w:val="-5"/>
          <w:sz w:val="28"/>
          <w:szCs w:val="28"/>
        </w:rPr>
      </w:pPr>
      <w:r w:rsidRPr="00586C89">
        <w:rPr>
          <w:sz w:val="28"/>
          <w:szCs w:val="28"/>
        </w:rPr>
        <w:t>5.1</w:t>
      </w:r>
      <w:r w:rsidR="00E240AB" w:rsidRPr="00586C89">
        <w:rPr>
          <w:sz w:val="28"/>
          <w:szCs w:val="28"/>
        </w:rPr>
        <w:t>2</w:t>
      </w:r>
      <w:r w:rsidR="00395CF9" w:rsidRPr="00586C89">
        <w:rPr>
          <w:sz w:val="28"/>
          <w:szCs w:val="28"/>
        </w:rPr>
        <w:t>. Осуществляет личный прием граждан, рассматривает письменные обращения граждан и организаций, отнесенных к своей компетенции</w:t>
      </w:r>
      <w:r w:rsidR="00395CF9" w:rsidRPr="00586C89">
        <w:rPr>
          <w:spacing w:val="-3"/>
          <w:sz w:val="28"/>
          <w:szCs w:val="28"/>
        </w:rPr>
        <w:t>.</w:t>
      </w:r>
    </w:p>
    <w:p w14:paraId="1A4FAB00" w14:textId="77777777" w:rsidR="00395CF9" w:rsidRPr="00586C89" w:rsidRDefault="00617C13" w:rsidP="00395CF9">
      <w:pPr>
        <w:shd w:val="clear" w:color="auto" w:fill="FFFFFF"/>
        <w:tabs>
          <w:tab w:val="left" w:pos="1248"/>
        </w:tabs>
        <w:ind w:firstLine="709"/>
        <w:jc w:val="both"/>
        <w:rPr>
          <w:spacing w:val="-3"/>
          <w:sz w:val="28"/>
          <w:szCs w:val="28"/>
        </w:rPr>
      </w:pPr>
      <w:r w:rsidRPr="00586C89">
        <w:rPr>
          <w:sz w:val="28"/>
          <w:szCs w:val="28"/>
        </w:rPr>
        <w:t>5.1</w:t>
      </w:r>
      <w:r w:rsidR="00E240AB" w:rsidRPr="00586C89">
        <w:rPr>
          <w:sz w:val="28"/>
          <w:szCs w:val="28"/>
        </w:rPr>
        <w:t>3</w:t>
      </w:r>
      <w:r w:rsidR="00395CF9" w:rsidRPr="00586C89">
        <w:rPr>
          <w:sz w:val="28"/>
          <w:szCs w:val="28"/>
        </w:rPr>
        <w:t>. Организовывает освещение в средствах массовой информации вопросов, отнесенных к своей компетенции</w:t>
      </w:r>
      <w:r w:rsidR="00395CF9" w:rsidRPr="00586C89">
        <w:rPr>
          <w:spacing w:val="-3"/>
          <w:sz w:val="28"/>
          <w:szCs w:val="28"/>
        </w:rPr>
        <w:t>.</w:t>
      </w:r>
    </w:p>
    <w:p w14:paraId="7D5FE7AD" w14:textId="77777777" w:rsidR="00395CF9" w:rsidRPr="00586C89" w:rsidRDefault="00617C13" w:rsidP="00395CF9">
      <w:pPr>
        <w:shd w:val="clear" w:color="auto" w:fill="FFFFFF"/>
        <w:tabs>
          <w:tab w:val="left" w:pos="1248"/>
        </w:tabs>
        <w:ind w:firstLine="709"/>
        <w:jc w:val="both"/>
        <w:rPr>
          <w:spacing w:val="-5"/>
          <w:sz w:val="28"/>
          <w:szCs w:val="28"/>
        </w:rPr>
      </w:pPr>
      <w:r w:rsidRPr="00586C89">
        <w:rPr>
          <w:sz w:val="28"/>
          <w:szCs w:val="28"/>
        </w:rPr>
        <w:t>5.1</w:t>
      </w:r>
      <w:r w:rsidR="00E240AB" w:rsidRPr="00586C89">
        <w:rPr>
          <w:sz w:val="28"/>
          <w:szCs w:val="28"/>
        </w:rPr>
        <w:t>4</w:t>
      </w:r>
      <w:r w:rsidR="00395CF9" w:rsidRPr="00586C89">
        <w:rPr>
          <w:sz w:val="28"/>
          <w:szCs w:val="28"/>
        </w:rPr>
        <w:t>. Организовывает подготовку проектов правовых актов органов местного самоуправления по вопросам, отнесенным к своей компетенции, осуществляет контроль их исполнения.</w:t>
      </w:r>
    </w:p>
    <w:p w14:paraId="6347DF64" w14:textId="77777777" w:rsidR="00395CF9" w:rsidRPr="00586C89" w:rsidRDefault="00617C13" w:rsidP="00395CF9">
      <w:pPr>
        <w:shd w:val="clear" w:color="auto" w:fill="FFFFFF"/>
        <w:tabs>
          <w:tab w:val="left" w:pos="720"/>
        </w:tabs>
        <w:ind w:firstLine="709"/>
        <w:jc w:val="both"/>
        <w:rPr>
          <w:spacing w:val="-3"/>
          <w:sz w:val="28"/>
          <w:szCs w:val="28"/>
        </w:rPr>
      </w:pPr>
      <w:r w:rsidRPr="00586C89">
        <w:rPr>
          <w:sz w:val="28"/>
          <w:szCs w:val="28"/>
        </w:rPr>
        <w:t>5.1</w:t>
      </w:r>
      <w:r w:rsidR="00E240AB" w:rsidRPr="00586C89">
        <w:rPr>
          <w:sz w:val="28"/>
          <w:szCs w:val="28"/>
        </w:rPr>
        <w:t>5</w:t>
      </w:r>
      <w:r w:rsidR="00395CF9" w:rsidRPr="00586C89">
        <w:rPr>
          <w:sz w:val="28"/>
          <w:szCs w:val="28"/>
        </w:rPr>
        <w:t>. Осуществляет иные полномочия в соответствии с законодательством.</w:t>
      </w:r>
    </w:p>
    <w:p w14:paraId="5751EFCB" w14:textId="0CBBB332" w:rsidR="004C6E6E" w:rsidRDefault="004C6E6E">
      <w:pPr>
        <w:shd w:val="clear" w:color="auto" w:fill="FFFFFF"/>
        <w:tabs>
          <w:tab w:val="left" w:pos="917"/>
        </w:tabs>
        <w:jc w:val="center"/>
        <w:rPr>
          <w:b/>
          <w:spacing w:val="-3"/>
          <w:sz w:val="28"/>
          <w:szCs w:val="28"/>
        </w:rPr>
      </w:pPr>
    </w:p>
    <w:p w14:paraId="7D69313C" w14:textId="77777777" w:rsidR="00BE19ED" w:rsidRPr="00586C89" w:rsidRDefault="002E7DB5">
      <w:pPr>
        <w:shd w:val="clear" w:color="auto" w:fill="FFFFFF"/>
        <w:jc w:val="center"/>
        <w:rPr>
          <w:b/>
          <w:sz w:val="28"/>
          <w:szCs w:val="28"/>
        </w:rPr>
      </w:pPr>
      <w:r w:rsidRPr="00586C89">
        <w:rPr>
          <w:b/>
          <w:sz w:val="28"/>
          <w:szCs w:val="28"/>
        </w:rPr>
        <w:t>6</w:t>
      </w:r>
      <w:r w:rsidR="00BE19ED" w:rsidRPr="00586C89">
        <w:rPr>
          <w:b/>
          <w:caps/>
          <w:sz w:val="28"/>
          <w:szCs w:val="28"/>
        </w:rPr>
        <w:t>. Заместитель главы администрации</w:t>
      </w:r>
    </w:p>
    <w:p w14:paraId="4792B99E" w14:textId="320AFD10" w:rsidR="00BE19ED" w:rsidRPr="00586C89" w:rsidRDefault="00BE19ED" w:rsidP="001B1C21">
      <w:pPr>
        <w:shd w:val="clear" w:color="auto" w:fill="FFFFFF"/>
        <w:jc w:val="center"/>
        <w:rPr>
          <w:b/>
          <w:sz w:val="28"/>
          <w:szCs w:val="28"/>
        </w:rPr>
      </w:pPr>
      <w:r w:rsidRPr="00586C89">
        <w:rPr>
          <w:b/>
          <w:sz w:val="28"/>
          <w:szCs w:val="28"/>
        </w:rPr>
        <w:t>(по вопросам</w:t>
      </w:r>
      <w:r w:rsidR="001C41FF" w:rsidRPr="00586C89">
        <w:rPr>
          <w:b/>
          <w:sz w:val="28"/>
          <w:szCs w:val="28"/>
        </w:rPr>
        <w:t xml:space="preserve"> </w:t>
      </w:r>
      <w:r w:rsidRPr="00586C89">
        <w:rPr>
          <w:b/>
          <w:sz w:val="28"/>
          <w:szCs w:val="28"/>
        </w:rPr>
        <w:t>строительств</w:t>
      </w:r>
      <w:r w:rsidR="001B1C21" w:rsidRPr="00586C89">
        <w:rPr>
          <w:b/>
          <w:sz w:val="28"/>
          <w:szCs w:val="28"/>
        </w:rPr>
        <w:t>а</w:t>
      </w:r>
      <w:r w:rsidRPr="00586C89">
        <w:rPr>
          <w:b/>
          <w:sz w:val="28"/>
          <w:szCs w:val="28"/>
        </w:rPr>
        <w:t xml:space="preserve"> и жилищно-коммунально</w:t>
      </w:r>
      <w:r w:rsidR="00871AB2" w:rsidRPr="00586C89">
        <w:rPr>
          <w:b/>
          <w:sz w:val="28"/>
          <w:szCs w:val="28"/>
        </w:rPr>
        <w:t>го</w:t>
      </w:r>
      <w:r w:rsidRPr="00586C89">
        <w:rPr>
          <w:b/>
          <w:sz w:val="28"/>
          <w:szCs w:val="28"/>
        </w:rPr>
        <w:t xml:space="preserve"> хозяйств</w:t>
      </w:r>
      <w:r w:rsidR="006B6999" w:rsidRPr="00586C89">
        <w:rPr>
          <w:b/>
          <w:sz w:val="28"/>
          <w:szCs w:val="28"/>
        </w:rPr>
        <w:t>а</w:t>
      </w:r>
      <w:r w:rsidRPr="00586C89">
        <w:rPr>
          <w:b/>
          <w:caps/>
          <w:spacing w:val="-2"/>
          <w:sz w:val="28"/>
          <w:szCs w:val="28"/>
        </w:rPr>
        <w:t>)</w:t>
      </w:r>
    </w:p>
    <w:p w14:paraId="62E7AEC0" w14:textId="54959E61" w:rsidR="00BE19ED" w:rsidRPr="00586C89" w:rsidRDefault="00BE19ED">
      <w:pPr>
        <w:shd w:val="clear" w:color="auto" w:fill="FFFFFF"/>
        <w:jc w:val="center"/>
        <w:rPr>
          <w:caps/>
          <w:sz w:val="28"/>
          <w:szCs w:val="28"/>
        </w:rPr>
      </w:pPr>
    </w:p>
    <w:p w14:paraId="6D27D91C" w14:textId="53BCF062" w:rsidR="00A12D6B" w:rsidRPr="00586C89" w:rsidRDefault="00A12D6B" w:rsidP="00FB725B">
      <w:pPr>
        <w:shd w:val="clear" w:color="auto" w:fill="FFFFFF"/>
        <w:ind w:firstLine="708"/>
        <w:jc w:val="both"/>
        <w:rPr>
          <w:sz w:val="28"/>
          <w:szCs w:val="28"/>
        </w:rPr>
      </w:pPr>
      <w:r w:rsidRPr="00586C89">
        <w:rPr>
          <w:sz w:val="28"/>
          <w:szCs w:val="28"/>
        </w:rPr>
        <w:t xml:space="preserve">6.1. </w:t>
      </w:r>
      <w:r w:rsidR="00FB725B" w:rsidRPr="00586C89">
        <w:rPr>
          <w:sz w:val="28"/>
          <w:szCs w:val="28"/>
        </w:rPr>
        <w:t>Заместитель главы администрации (по вопросам строительств</w:t>
      </w:r>
      <w:r w:rsidR="001B1C21" w:rsidRPr="00586C89">
        <w:rPr>
          <w:sz w:val="28"/>
          <w:szCs w:val="28"/>
        </w:rPr>
        <w:t>а</w:t>
      </w:r>
      <w:r w:rsidR="00FB725B" w:rsidRPr="00586C89">
        <w:rPr>
          <w:sz w:val="28"/>
          <w:szCs w:val="28"/>
        </w:rPr>
        <w:t xml:space="preserve"> и жилищно-коммунально</w:t>
      </w:r>
      <w:r w:rsidR="00871AB2" w:rsidRPr="00586C89">
        <w:rPr>
          <w:sz w:val="28"/>
          <w:szCs w:val="28"/>
        </w:rPr>
        <w:t>го</w:t>
      </w:r>
      <w:r w:rsidR="00FB725B" w:rsidRPr="00586C89">
        <w:rPr>
          <w:sz w:val="28"/>
          <w:szCs w:val="28"/>
        </w:rPr>
        <w:t xml:space="preserve"> хозяйству</w:t>
      </w:r>
      <w:r w:rsidR="00FB725B" w:rsidRPr="00586C89">
        <w:rPr>
          <w:caps/>
          <w:spacing w:val="-2"/>
          <w:sz w:val="28"/>
          <w:szCs w:val="28"/>
        </w:rPr>
        <w:t>)</w:t>
      </w:r>
      <w:r w:rsidR="00FB725B" w:rsidRPr="00586C89">
        <w:rPr>
          <w:sz w:val="28"/>
          <w:szCs w:val="28"/>
        </w:rPr>
        <w:t xml:space="preserve"> обеспечивает исполнение следующих вопросов, относящихся к компетенции </w:t>
      </w:r>
      <w:r w:rsidR="00FB725B" w:rsidRPr="00586C89">
        <w:rPr>
          <w:spacing w:val="-2"/>
          <w:sz w:val="28"/>
          <w:szCs w:val="28"/>
        </w:rPr>
        <w:t>администрации муниципального образования Северский район</w:t>
      </w:r>
      <w:r w:rsidRPr="00586C89">
        <w:rPr>
          <w:spacing w:val="-2"/>
          <w:sz w:val="28"/>
          <w:szCs w:val="28"/>
        </w:rPr>
        <w:t>:</w:t>
      </w:r>
    </w:p>
    <w:p w14:paraId="2CC0ED73" w14:textId="77777777" w:rsidR="00A12D6B" w:rsidRPr="00586C89" w:rsidRDefault="00A12D6B" w:rsidP="00A12D6B">
      <w:pPr>
        <w:shd w:val="clear" w:color="auto" w:fill="FFFFFF"/>
        <w:tabs>
          <w:tab w:val="left" w:pos="1157"/>
        </w:tabs>
        <w:ind w:firstLine="709"/>
        <w:jc w:val="both"/>
        <w:rPr>
          <w:sz w:val="28"/>
          <w:szCs w:val="28"/>
        </w:rPr>
      </w:pPr>
      <w:r w:rsidRPr="00586C89">
        <w:rPr>
          <w:spacing w:val="3"/>
          <w:sz w:val="28"/>
          <w:szCs w:val="28"/>
        </w:rPr>
        <w:t>6.1.1. Организаци</w:t>
      </w:r>
      <w:r w:rsidR="00FE2DAC" w:rsidRPr="00586C89">
        <w:rPr>
          <w:spacing w:val="3"/>
          <w:sz w:val="28"/>
          <w:szCs w:val="28"/>
        </w:rPr>
        <w:t>я</w:t>
      </w:r>
      <w:r w:rsidRPr="00586C89">
        <w:rPr>
          <w:spacing w:val="3"/>
          <w:sz w:val="28"/>
          <w:szCs w:val="28"/>
        </w:rPr>
        <w:t xml:space="preserve"> в границах муниципального образования Северский район электро-, </w:t>
      </w:r>
      <w:r w:rsidRPr="00586C89">
        <w:rPr>
          <w:spacing w:val="-3"/>
          <w:sz w:val="28"/>
          <w:szCs w:val="28"/>
        </w:rPr>
        <w:t>газо-, тепло-, водоснабжения поселений</w:t>
      </w:r>
      <w:r w:rsidR="00EB3686" w:rsidRPr="00586C89">
        <w:rPr>
          <w:spacing w:val="-3"/>
          <w:sz w:val="28"/>
          <w:szCs w:val="28"/>
        </w:rPr>
        <w:t>.</w:t>
      </w:r>
    </w:p>
    <w:p w14:paraId="00622C5F" w14:textId="77777777" w:rsidR="00A12D6B" w:rsidRPr="00586C89" w:rsidRDefault="00A12D6B" w:rsidP="00A12D6B">
      <w:pPr>
        <w:shd w:val="clear" w:color="auto" w:fill="FFFFFF"/>
        <w:tabs>
          <w:tab w:val="left" w:pos="1224"/>
        </w:tabs>
        <w:ind w:firstLine="709"/>
        <w:jc w:val="both"/>
        <w:rPr>
          <w:sz w:val="28"/>
          <w:szCs w:val="28"/>
        </w:rPr>
      </w:pPr>
      <w:r w:rsidRPr="00586C89">
        <w:rPr>
          <w:sz w:val="28"/>
          <w:szCs w:val="28"/>
        </w:rPr>
        <w:t xml:space="preserve">6.1.2. </w:t>
      </w:r>
      <w:r w:rsidRPr="00586C89">
        <w:rPr>
          <w:spacing w:val="4"/>
          <w:sz w:val="28"/>
          <w:szCs w:val="28"/>
        </w:rPr>
        <w:t>Организаци</w:t>
      </w:r>
      <w:r w:rsidR="00FE2DAC" w:rsidRPr="00586C89">
        <w:rPr>
          <w:spacing w:val="4"/>
          <w:sz w:val="28"/>
          <w:szCs w:val="28"/>
        </w:rPr>
        <w:t>я</w:t>
      </w:r>
      <w:r w:rsidR="0058786B" w:rsidRPr="00586C89">
        <w:rPr>
          <w:spacing w:val="4"/>
          <w:sz w:val="28"/>
          <w:szCs w:val="28"/>
        </w:rPr>
        <w:t xml:space="preserve"> </w:t>
      </w:r>
      <w:r w:rsidRPr="00586C89">
        <w:rPr>
          <w:spacing w:val="4"/>
          <w:sz w:val="28"/>
          <w:szCs w:val="28"/>
        </w:rPr>
        <w:t xml:space="preserve">утилизации и переработки бытовых и </w:t>
      </w:r>
      <w:r w:rsidRPr="00586C89">
        <w:rPr>
          <w:spacing w:val="-4"/>
          <w:sz w:val="28"/>
          <w:szCs w:val="28"/>
        </w:rPr>
        <w:t>промышленных отходов</w:t>
      </w:r>
      <w:r w:rsidR="00EB3686" w:rsidRPr="00586C89">
        <w:rPr>
          <w:spacing w:val="-3"/>
          <w:sz w:val="28"/>
          <w:szCs w:val="28"/>
        </w:rPr>
        <w:t>.</w:t>
      </w:r>
    </w:p>
    <w:p w14:paraId="514CF8F3" w14:textId="77777777" w:rsidR="00A12D6B" w:rsidRPr="00586C89" w:rsidRDefault="00A12D6B" w:rsidP="00A12D6B">
      <w:pPr>
        <w:shd w:val="clear" w:color="auto" w:fill="FFFFFF"/>
        <w:tabs>
          <w:tab w:val="left" w:pos="1498"/>
        </w:tabs>
        <w:ind w:firstLine="709"/>
        <w:jc w:val="both"/>
        <w:rPr>
          <w:spacing w:val="1"/>
          <w:sz w:val="28"/>
          <w:szCs w:val="28"/>
        </w:rPr>
      </w:pPr>
      <w:r w:rsidRPr="00586C89">
        <w:rPr>
          <w:sz w:val="28"/>
          <w:szCs w:val="28"/>
        </w:rPr>
        <w:t>6.1.</w:t>
      </w:r>
      <w:r w:rsidR="00937D18" w:rsidRPr="00586C89">
        <w:rPr>
          <w:sz w:val="28"/>
          <w:szCs w:val="28"/>
        </w:rPr>
        <w:t>3</w:t>
      </w:r>
      <w:r w:rsidRPr="00586C89">
        <w:rPr>
          <w:sz w:val="28"/>
          <w:szCs w:val="28"/>
        </w:rPr>
        <w:t>. О</w:t>
      </w:r>
      <w:r w:rsidRPr="00586C89">
        <w:rPr>
          <w:spacing w:val="2"/>
          <w:sz w:val="28"/>
          <w:szCs w:val="28"/>
        </w:rPr>
        <w:t>рганизаци</w:t>
      </w:r>
      <w:r w:rsidR="00FE2DAC" w:rsidRPr="00586C89">
        <w:rPr>
          <w:spacing w:val="2"/>
          <w:sz w:val="28"/>
          <w:szCs w:val="28"/>
        </w:rPr>
        <w:t>я</w:t>
      </w:r>
      <w:r w:rsidRPr="00586C89">
        <w:rPr>
          <w:spacing w:val="2"/>
          <w:sz w:val="28"/>
          <w:szCs w:val="28"/>
        </w:rPr>
        <w:t xml:space="preserve"> деятельности органов администрации, контроль жилищно-коммунальных предприятий по содержанию и </w:t>
      </w:r>
      <w:r w:rsidRPr="00586C89">
        <w:rPr>
          <w:spacing w:val="-2"/>
          <w:sz w:val="28"/>
          <w:szCs w:val="28"/>
        </w:rPr>
        <w:t>использованию муниципального жилищного фонда</w:t>
      </w:r>
      <w:r w:rsidR="00FE2DAC" w:rsidRPr="00586C89">
        <w:rPr>
          <w:spacing w:val="-3"/>
          <w:sz w:val="28"/>
          <w:szCs w:val="28"/>
        </w:rPr>
        <w:t>.</w:t>
      </w:r>
    </w:p>
    <w:p w14:paraId="10F76437" w14:textId="77777777" w:rsidR="00A12D6B" w:rsidRPr="00586C89" w:rsidRDefault="00A12D6B" w:rsidP="00A12D6B">
      <w:pPr>
        <w:shd w:val="clear" w:color="auto" w:fill="FFFFFF"/>
        <w:ind w:firstLine="709"/>
        <w:jc w:val="both"/>
        <w:rPr>
          <w:sz w:val="28"/>
          <w:szCs w:val="28"/>
        </w:rPr>
      </w:pPr>
      <w:r w:rsidRPr="00586C89">
        <w:rPr>
          <w:spacing w:val="1"/>
          <w:sz w:val="28"/>
          <w:szCs w:val="28"/>
        </w:rPr>
        <w:t>6.1.</w:t>
      </w:r>
      <w:r w:rsidR="00937D18" w:rsidRPr="00586C89">
        <w:rPr>
          <w:spacing w:val="1"/>
          <w:sz w:val="28"/>
          <w:szCs w:val="28"/>
        </w:rPr>
        <w:t>4</w:t>
      </w:r>
      <w:r w:rsidRPr="00586C89">
        <w:rPr>
          <w:spacing w:val="1"/>
          <w:sz w:val="28"/>
          <w:szCs w:val="28"/>
        </w:rPr>
        <w:t>. Организаци</w:t>
      </w:r>
      <w:r w:rsidR="00FE2DAC" w:rsidRPr="00586C89">
        <w:rPr>
          <w:spacing w:val="1"/>
          <w:sz w:val="28"/>
          <w:szCs w:val="28"/>
        </w:rPr>
        <w:t>я</w:t>
      </w:r>
      <w:r w:rsidRPr="00586C89">
        <w:rPr>
          <w:spacing w:val="1"/>
          <w:sz w:val="28"/>
          <w:szCs w:val="28"/>
        </w:rPr>
        <w:t xml:space="preserve"> контроля правильности применения </w:t>
      </w:r>
      <w:r w:rsidRPr="00586C89">
        <w:rPr>
          <w:spacing w:val="6"/>
          <w:sz w:val="28"/>
          <w:szCs w:val="28"/>
        </w:rPr>
        <w:t xml:space="preserve">муниципальными учреждениями, унитарными предприятиями </w:t>
      </w:r>
      <w:r w:rsidRPr="00586C89">
        <w:rPr>
          <w:spacing w:val="-4"/>
          <w:sz w:val="28"/>
          <w:szCs w:val="28"/>
        </w:rPr>
        <w:t>подведомственной ему сферы деятельности цен, тарифов на товары и услуги</w:t>
      </w:r>
      <w:r w:rsidR="00DA2213" w:rsidRPr="00586C89">
        <w:rPr>
          <w:spacing w:val="-3"/>
          <w:sz w:val="28"/>
          <w:szCs w:val="28"/>
        </w:rPr>
        <w:t>.</w:t>
      </w:r>
    </w:p>
    <w:p w14:paraId="7DCC3CFC" w14:textId="77777777" w:rsidR="00A12D6B" w:rsidRPr="00586C89" w:rsidRDefault="00A12D6B" w:rsidP="00A12D6B">
      <w:pPr>
        <w:shd w:val="clear" w:color="auto" w:fill="FFFFFF"/>
        <w:ind w:firstLine="709"/>
        <w:jc w:val="both"/>
        <w:rPr>
          <w:sz w:val="28"/>
          <w:szCs w:val="28"/>
        </w:rPr>
      </w:pPr>
      <w:r w:rsidRPr="00586C89">
        <w:rPr>
          <w:sz w:val="28"/>
          <w:szCs w:val="28"/>
        </w:rPr>
        <w:t>6.1.</w:t>
      </w:r>
      <w:r w:rsidR="00937D18" w:rsidRPr="00586C89">
        <w:rPr>
          <w:sz w:val="28"/>
          <w:szCs w:val="28"/>
        </w:rPr>
        <w:t>5</w:t>
      </w:r>
      <w:r w:rsidRPr="00586C89">
        <w:rPr>
          <w:sz w:val="28"/>
          <w:szCs w:val="28"/>
        </w:rPr>
        <w:t>. Организаци</w:t>
      </w:r>
      <w:r w:rsidR="00BC104B" w:rsidRPr="00586C89">
        <w:rPr>
          <w:sz w:val="28"/>
          <w:szCs w:val="28"/>
        </w:rPr>
        <w:t>я</w:t>
      </w:r>
      <w:r w:rsidRPr="00586C89">
        <w:rPr>
          <w:sz w:val="28"/>
          <w:szCs w:val="28"/>
        </w:rPr>
        <w:t xml:space="preserve"> контроля и надзора за качеством услуг, </w:t>
      </w:r>
      <w:r w:rsidRPr="00586C89">
        <w:rPr>
          <w:spacing w:val="7"/>
          <w:sz w:val="28"/>
          <w:szCs w:val="28"/>
        </w:rPr>
        <w:t xml:space="preserve">оказываемых бесплатно и на платной основе муниципальными </w:t>
      </w:r>
      <w:r w:rsidRPr="00586C89">
        <w:rPr>
          <w:spacing w:val="-3"/>
          <w:sz w:val="28"/>
          <w:szCs w:val="28"/>
        </w:rPr>
        <w:t>предприятиями и учреждениями подведомственной ему сферы деятельности</w:t>
      </w:r>
      <w:r w:rsidR="00DA2213" w:rsidRPr="00586C89">
        <w:rPr>
          <w:spacing w:val="-3"/>
          <w:sz w:val="28"/>
          <w:szCs w:val="28"/>
        </w:rPr>
        <w:t>.</w:t>
      </w:r>
    </w:p>
    <w:p w14:paraId="58B4B92A" w14:textId="4B7CC08B" w:rsidR="00A12D6B" w:rsidRPr="00AF4B00" w:rsidRDefault="00A12D6B" w:rsidP="00AF4B00">
      <w:pPr>
        <w:shd w:val="clear" w:color="auto" w:fill="FFFFFF"/>
        <w:tabs>
          <w:tab w:val="left" w:pos="1421"/>
        </w:tabs>
        <w:ind w:firstLine="709"/>
        <w:jc w:val="both"/>
        <w:rPr>
          <w:spacing w:val="4"/>
          <w:sz w:val="28"/>
          <w:szCs w:val="28"/>
        </w:rPr>
      </w:pPr>
      <w:r w:rsidRPr="00586C89">
        <w:rPr>
          <w:sz w:val="28"/>
          <w:szCs w:val="28"/>
        </w:rPr>
        <w:t>6.1.</w:t>
      </w:r>
      <w:r w:rsidR="00937D18" w:rsidRPr="00586C89">
        <w:rPr>
          <w:sz w:val="28"/>
          <w:szCs w:val="28"/>
        </w:rPr>
        <w:t>6</w:t>
      </w:r>
      <w:r w:rsidRPr="00586C89">
        <w:rPr>
          <w:sz w:val="28"/>
          <w:szCs w:val="28"/>
        </w:rPr>
        <w:t xml:space="preserve">. </w:t>
      </w:r>
      <w:r w:rsidRPr="00586C89">
        <w:rPr>
          <w:spacing w:val="4"/>
          <w:sz w:val="28"/>
          <w:szCs w:val="28"/>
        </w:rPr>
        <w:t>Организаци</w:t>
      </w:r>
      <w:r w:rsidR="00BC104B" w:rsidRPr="00586C89">
        <w:rPr>
          <w:spacing w:val="4"/>
          <w:sz w:val="28"/>
          <w:szCs w:val="28"/>
        </w:rPr>
        <w:t>я</w:t>
      </w:r>
      <w:r w:rsidRPr="00586C89">
        <w:rPr>
          <w:spacing w:val="4"/>
          <w:sz w:val="28"/>
          <w:szCs w:val="28"/>
        </w:rPr>
        <w:t xml:space="preserve"> работы приемочных комиссий </w:t>
      </w:r>
      <w:r w:rsidR="0032321A" w:rsidRPr="00586C89">
        <w:rPr>
          <w:spacing w:val="4"/>
          <w:sz w:val="28"/>
          <w:szCs w:val="28"/>
        </w:rPr>
        <w:t xml:space="preserve">жилых </w:t>
      </w:r>
      <w:r w:rsidRPr="00586C89">
        <w:rPr>
          <w:spacing w:val="4"/>
          <w:sz w:val="28"/>
          <w:szCs w:val="28"/>
        </w:rPr>
        <w:t xml:space="preserve">в </w:t>
      </w:r>
      <w:r w:rsidRPr="00586C89">
        <w:rPr>
          <w:spacing w:val="-2"/>
          <w:sz w:val="28"/>
          <w:szCs w:val="28"/>
        </w:rPr>
        <w:t>эксплуатацию законченных строительством объектов</w:t>
      </w:r>
      <w:r w:rsidRPr="00586C89">
        <w:rPr>
          <w:spacing w:val="-3"/>
          <w:sz w:val="28"/>
          <w:szCs w:val="28"/>
        </w:rPr>
        <w:t>;</w:t>
      </w:r>
    </w:p>
    <w:p w14:paraId="283077D8" w14:textId="77777777" w:rsidR="00A12D6B" w:rsidRPr="00586C89" w:rsidRDefault="00A12D6B" w:rsidP="00A12D6B">
      <w:pPr>
        <w:shd w:val="clear" w:color="auto" w:fill="FFFFFF"/>
        <w:tabs>
          <w:tab w:val="left" w:pos="1603"/>
        </w:tabs>
        <w:ind w:firstLine="709"/>
        <w:jc w:val="both"/>
        <w:rPr>
          <w:sz w:val="28"/>
          <w:szCs w:val="28"/>
        </w:rPr>
      </w:pPr>
      <w:r w:rsidRPr="00586C89">
        <w:rPr>
          <w:sz w:val="28"/>
          <w:szCs w:val="28"/>
        </w:rPr>
        <w:t>6.1.</w:t>
      </w:r>
      <w:r w:rsidR="00937D18" w:rsidRPr="00586C89">
        <w:rPr>
          <w:sz w:val="28"/>
          <w:szCs w:val="28"/>
        </w:rPr>
        <w:t>7</w:t>
      </w:r>
      <w:r w:rsidRPr="00586C89">
        <w:rPr>
          <w:sz w:val="28"/>
          <w:szCs w:val="28"/>
        </w:rPr>
        <w:t xml:space="preserve">. </w:t>
      </w:r>
      <w:r w:rsidRPr="00586C89">
        <w:rPr>
          <w:spacing w:val="2"/>
          <w:sz w:val="28"/>
          <w:szCs w:val="28"/>
        </w:rPr>
        <w:t>Организаци</w:t>
      </w:r>
      <w:r w:rsidR="00BC104B" w:rsidRPr="00586C89">
        <w:rPr>
          <w:spacing w:val="2"/>
          <w:sz w:val="28"/>
          <w:szCs w:val="28"/>
        </w:rPr>
        <w:t>я</w:t>
      </w:r>
      <w:r w:rsidRPr="00586C89">
        <w:rPr>
          <w:spacing w:val="2"/>
          <w:sz w:val="28"/>
          <w:szCs w:val="28"/>
        </w:rPr>
        <w:t xml:space="preserve"> деятельности органов </w:t>
      </w:r>
      <w:r w:rsidRPr="00586C89">
        <w:rPr>
          <w:spacing w:val="5"/>
          <w:sz w:val="28"/>
          <w:szCs w:val="28"/>
        </w:rPr>
        <w:t xml:space="preserve">администрации, учреждений и служб по разработке и реализации </w:t>
      </w:r>
      <w:r w:rsidRPr="00586C89">
        <w:rPr>
          <w:spacing w:val="-2"/>
          <w:sz w:val="28"/>
          <w:szCs w:val="28"/>
        </w:rPr>
        <w:t>комплексных программ по вопросам своей компетенции</w:t>
      </w:r>
      <w:r w:rsidR="000B1217" w:rsidRPr="00586C89">
        <w:rPr>
          <w:spacing w:val="-3"/>
          <w:sz w:val="28"/>
          <w:szCs w:val="28"/>
        </w:rPr>
        <w:t>.</w:t>
      </w:r>
    </w:p>
    <w:p w14:paraId="66726F69" w14:textId="77777777" w:rsidR="00A12D6B" w:rsidRPr="00586C89" w:rsidRDefault="00A12D6B" w:rsidP="00A12D6B">
      <w:pPr>
        <w:shd w:val="clear" w:color="auto" w:fill="FFFFFF"/>
        <w:tabs>
          <w:tab w:val="left" w:pos="1402"/>
        </w:tabs>
        <w:ind w:firstLine="709"/>
        <w:jc w:val="both"/>
        <w:rPr>
          <w:spacing w:val="-3"/>
          <w:sz w:val="28"/>
          <w:szCs w:val="28"/>
        </w:rPr>
      </w:pPr>
      <w:r w:rsidRPr="00586C89">
        <w:rPr>
          <w:sz w:val="28"/>
          <w:szCs w:val="28"/>
        </w:rPr>
        <w:t>6.1.</w:t>
      </w:r>
      <w:r w:rsidR="00937D18" w:rsidRPr="00586C89">
        <w:rPr>
          <w:sz w:val="28"/>
          <w:szCs w:val="28"/>
        </w:rPr>
        <w:t>8</w:t>
      </w:r>
      <w:r w:rsidRPr="00586C89">
        <w:rPr>
          <w:sz w:val="28"/>
          <w:szCs w:val="28"/>
        </w:rPr>
        <w:t>. О</w:t>
      </w:r>
      <w:r w:rsidRPr="00586C89">
        <w:rPr>
          <w:spacing w:val="4"/>
          <w:sz w:val="28"/>
          <w:szCs w:val="28"/>
        </w:rPr>
        <w:t>рганизаци</w:t>
      </w:r>
      <w:r w:rsidR="00BC104B" w:rsidRPr="00586C89">
        <w:rPr>
          <w:spacing w:val="4"/>
          <w:sz w:val="28"/>
          <w:szCs w:val="28"/>
        </w:rPr>
        <w:t>я</w:t>
      </w:r>
      <w:r w:rsidRPr="00586C89">
        <w:rPr>
          <w:spacing w:val="4"/>
          <w:sz w:val="28"/>
          <w:szCs w:val="28"/>
        </w:rPr>
        <w:t xml:space="preserve"> строительства и содержания муниципального жилищного </w:t>
      </w:r>
      <w:r w:rsidRPr="00586C89">
        <w:rPr>
          <w:spacing w:val="-3"/>
          <w:sz w:val="28"/>
          <w:szCs w:val="28"/>
        </w:rPr>
        <w:t>фонда, создание условий для жилищного строительства</w:t>
      </w:r>
      <w:r w:rsidR="000B1217" w:rsidRPr="00586C89">
        <w:rPr>
          <w:spacing w:val="-3"/>
          <w:sz w:val="28"/>
          <w:szCs w:val="28"/>
        </w:rPr>
        <w:t>.</w:t>
      </w:r>
    </w:p>
    <w:p w14:paraId="4F28F618" w14:textId="77777777" w:rsidR="00A12D6B" w:rsidRPr="00586C89" w:rsidRDefault="00A12D6B" w:rsidP="00A12D6B">
      <w:pPr>
        <w:shd w:val="clear" w:color="auto" w:fill="FFFFFF"/>
        <w:tabs>
          <w:tab w:val="left" w:pos="1402"/>
        </w:tabs>
        <w:ind w:firstLine="709"/>
        <w:jc w:val="both"/>
        <w:rPr>
          <w:spacing w:val="-3"/>
          <w:sz w:val="28"/>
          <w:szCs w:val="28"/>
        </w:rPr>
      </w:pPr>
      <w:r w:rsidRPr="00586C89">
        <w:rPr>
          <w:spacing w:val="-3"/>
          <w:sz w:val="28"/>
          <w:szCs w:val="28"/>
        </w:rPr>
        <w:t>6.1.</w:t>
      </w:r>
      <w:r w:rsidR="00937D18" w:rsidRPr="00586C89">
        <w:rPr>
          <w:spacing w:val="-3"/>
          <w:sz w:val="28"/>
          <w:szCs w:val="28"/>
        </w:rPr>
        <w:t>9</w:t>
      </w:r>
      <w:r w:rsidRPr="00586C89">
        <w:rPr>
          <w:spacing w:val="-3"/>
          <w:sz w:val="28"/>
          <w:szCs w:val="28"/>
        </w:rPr>
        <w:t>. Организаци</w:t>
      </w:r>
      <w:r w:rsidR="00BC104B" w:rsidRPr="00586C89">
        <w:rPr>
          <w:spacing w:val="-3"/>
          <w:sz w:val="28"/>
          <w:szCs w:val="28"/>
        </w:rPr>
        <w:t>я</w:t>
      </w:r>
      <w:r w:rsidRPr="00586C89">
        <w:rPr>
          <w:spacing w:val="-3"/>
          <w:sz w:val="28"/>
          <w:szCs w:val="28"/>
        </w:rPr>
        <w:t xml:space="preserve"> </w:t>
      </w:r>
      <w:r w:rsidR="006F46DD" w:rsidRPr="00586C89">
        <w:rPr>
          <w:spacing w:val="-3"/>
          <w:sz w:val="28"/>
          <w:szCs w:val="28"/>
        </w:rPr>
        <w:t xml:space="preserve">мониторинга </w:t>
      </w:r>
      <w:r w:rsidRPr="00586C89">
        <w:rPr>
          <w:spacing w:val="-3"/>
          <w:sz w:val="28"/>
          <w:szCs w:val="28"/>
        </w:rPr>
        <w:t>регулирования тарифов на товары и услуги организаций коммунального комплекса, тарифов на подключение к коммунальной инфраструктуре,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для потребителей</w:t>
      </w:r>
      <w:r w:rsidR="00DA2213" w:rsidRPr="00586C89">
        <w:rPr>
          <w:spacing w:val="-3"/>
          <w:sz w:val="28"/>
          <w:szCs w:val="28"/>
        </w:rPr>
        <w:t>.</w:t>
      </w:r>
    </w:p>
    <w:p w14:paraId="7175E696" w14:textId="77777777" w:rsidR="00251E24" w:rsidRPr="00586C89" w:rsidRDefault="00251E24" w:rsidP="00251E24">
      <w:pPr>
        <w:shd w:val="clear" w:color="auto" w:fill="FFFFFF"/>
        <w:ind w:firstLine="709"/>
        <w:jc w:val="both"/>
        <w:rPr>
          <w:sz w:val="28"/>
          <w:szCs w:val="28"/>
        </w:rPr>
      </w:pPr>
      <w:r w:rsidRPr="00586C89">
        <w:rPr>
          <w:spacing w:val="-3"/>
          <w:sz w:val="28"/>
          <w:szCs w:val="28"/>
        </w:rPr>
        <w:lastRenderedPageBreak/>
        <w:t xml:space="preserve">6.1.10. Осуществление </w:t>
      </w:r>
      <w:r w:rsidR="00083421" w:rsidRPr="00586C89">
        <w:rPr>
          <w:spacing w:val="-3"/>
          <w:sz w:val="28"/>
          <w:szCs w:val="28"/>
        </w:rPr>
        <w:t xml:space="preserve">дорожной деятельности </w:t>
      </w:r>
      <w:r w:rsidRPr="00586C89">
        <w:rPr>
          <w:spacing w:val="-3"/>
          <w:sz w:val="28"/>
          <w:szCs w:val="28"/>
        </w:rPr>
        <w:t>в отношении автомобильных дорог местного значения вне границ населенных пунктов в границах муниципального образования Северский район,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31BE999" w14:textId="77777777" w:rsidR="00A12D6B" w:rsidRPr="00586C89" w:rsidRDefault="00A12D6B" w:rsidP="00A12D6B">
      <w:pPr>
        <w:shd w:val="clear" w:color="auto" w:fill="FFFFFF"/>
        <w:ind w:firstLine="739"/>
        <w:jc w:val="both"/>
        <w:rPr>
          <w:sz w:val="28"/>
          <w:szCs w:val="28"/>
        </w:rPr>
      </w:pPr>
      <w:r w:rsidRPr="00586C89">
        <w:rPr>
          <w:sz w:val="28"/>
          <w:szCs w:val="28"/>
        </w:rPr>
        <w:t>6.1.1</w:t>
      </w:r>
      <w:r w:rsidR="00251E24" w:rsidRPr="00586C89">
        <w:rPr>
          <w:sz w:val="28"/>
          <w:szCs w:val="28"/>
        </w:rPr>
        <w:t>1</w:t>
      </w:r>
      <w:r w:rsidRPr="00586C89">
        <w:rPr>
          <w:sz w:val="28"/>
          <w:szCs w:val="28"/>
        </w:rPr>
        <w:t>. Контроль за выполнением решений, предписаний, принятых для осуществления контроля в сфере закупок органами по результатам рассмотрения жалоб, внеплановых проверок</w:t>
      </w:r>
      <w:r w:rsidR="00B14904" w:rsidRPr="00586C89">
        <w:rPr>
          <w:sz w:val="28"/>
          <w:szCs w:val="28"/>
        </w:rPr>
        <w:t>.</w:t>
      </w:r>
    </w:p>
    <w:p w14:paraId="70DD7C01" w14:textId="77777777" w:rsidR="00A12D6B" w:rsidRPr="00586C89" w:rsidRDefault="00A12D6B" w:rsidP="00A12D6B">
      <w:pPr>
        <w:ind w:firstLine="709"/>
        <w:jc w:val="both"/>
        <w:rPr>
          <w:sz w:val="28"/>
          <w:szCs w:val="28"/>
        </w:rPr>
      </w:pPr>
      <w:r w:rsidRPr="00586C89">
        <w:rPr>
          <w:spacing w:val="-5"/>
          <w:sz w:val="28"/>
          <w:szCs w:val="28"/>
        </w:rPr>
        <w:t>6.1.1</w:t>
      </w:r>
      <w:r w:rsidR="00251E24" w:rsidRPr="00586C89">
        <w:rPr>
          <w:spacing w:val="-5"/>
          <w:sz w:val="28"/>
          <w:szCs w:val="28"/>
        </w:rPr>
        <w:t>2</w:t>
      </w:r>
      <w:r w:rsidRPr="00586C89">
        <w:rPr>
          <w:spacing w:val="-5"/>
          <w:sz w:val="28"/>
          <w:szCs w:val="28"/>
        </w:rPr>
        <w:t xml:space="preserve">. </w:t>
      </w:r>
      <w:r w:rsidRPr="00586C89">
        <w:rPr>
          <w:sz w:val="28"/>
          <w:szCs w:val="28"/>
        </w:rPr>
        <w:t>Определяет состав и порядок работы Контрактной службы администрации муниципального образования Северский район по осуществлению закупок.</w:t>
      </w:r>
    </w:p>
    <w:p w14:paraId="7BEB2201" w14:textId="0B661EDB" w:rsidR="00D252D3" w:rsidRPr="00586C89" w:rsidRDefault="003D4C7C" w:rsidP="00F65988">
      <w:pPr>
        <w:ind w:firstLine="709"/>
        <w:jc w:val="both"/>
        <w:rPr>
          <w:sz w:val="28"/>
          <w:szCs w:val="28"/>
        </w:rPr>
      </w:pPr>
      <w:r w:rsidRPr="00586C89">
        <w:rPr>
          <w:sz w:val="28"/>
          <w:szCs w:val="28"/>
        </w:rPr>
        <w:t>6.1.1</w:t>
      </w:r>
      <w:r w:rsidR="00251E24" w:rsidRPr="00586C89">
        <w:rPr>
          <w:sz w:val="28"/>
          <w:szCs w:val="28"/>
        </w:rPr>
        <w:t>3</w:t>
      </w:r>
      <w:r w:rsidRPr="00586C89">
        <w:rPr>
          <w:sz w:val="28"/>
          <w:szCs w:val="28"/>
        </w:rPr>
        <w:t>. Утверждает конкурсную документацию, документацию о проведении электронного аукциона по Федеральному закону №44-ФЗ</w:t>
      </w:r>
      <w:r w:rsidR="003B0CA0" w:rsidRPr="00586C89">
        <w:rPr>
          <w:sz w:val="28"/>
          <w:szCs w:val="28"/>
        </w:rPr>
        <w:t xml:space="preserve">                         </w:t>
      </w:r>
      <w:proofErr w:type="gramStart"/>
      <w:r w:rsidR="003B0CA0" w:rsidRPr="00586C89">
        <w:rPr>
          <w:sz w:val="28"/>
          <w:szCs w:val="28"/>
        </w:rPr>
        <w:t xml:space="preserve">  </w:t>
      </w:r>
      <w:r w:rsidRPr="00586C89">
        <w:rPr>
          <w:sz w:val="28"/>
          <w:szCs w:val="28"/>
        </w:rPr>
        <w:t xml:space="preserve"> «</w:t>
      </w:r>
      <w:proofErr w:type="gramEnd"/>
      <w:r w:rsidRPr="00586C89">
        <w:rPr>
          <w:sz w:val="28"/>
          <w:szCs w:val="28"/>
        </w:rPr>
        <w:t xml:space="preserve">О контрактной системе в сфере закупок товаров, работ, услуг для обеспечения государственных и </w:t>
      </w:r>
      <w:r w:rsidR="009334A1" w:rsidRPr="00586C89">
        <w:rPr>
          <w:sz w:val="28"/>
          <w:szCs w:val="28"/>
        </w:rPr>
        <w:t>муниципальных</w:t>
      </w:r>
      <w:r w:rsidRPr="00586C89">
        <w:rPr>
          <w:sz w:val="28"/>
          <w:szCs w:val="28"/>
        </w:rPr>
        <w:t xml:space="preserve"> нужд».</w:t>
      </w:r>
      <w:r w:rsidR="0010063C" w:rsidRPr="00586C89">
        <w:rPr>
          <w:sz w:val="28"/>
          <w:szCs w:val="28"/>
        </w:rPr>
        <w:t xml:space="preserve"> </w:t>
      </w:r>
    </w:p>
    <w:p w14:paraId="06847315" w14:textId="77777777" w:rsidR="00A12D6B" w:rsidRPr="00586C89" w:rsidRDefault="00A12D6B" w:rsidP="00A12D6B">
      <w:pPr>
        <w:shd w:val="clear" w:color="auto" w:fill="FFFFFF"/>
        <w:tabs>
          <w:tab w:val="left" w:pos="864"/>
        </w:tabs>
        <w:ind w:firstLine="709"/>
        <w:jc w:val="both"/>
        <w:rPr>
          <w:spacing w:val="-3"/>
          <w:sz w:val="28"/>
          <w:szCs w:val="28"/>
          <w:shd w:val="clear" w:color="auto" w:fill="FFFFFF"/>
        </w:rPr>
      </w:pPr>
      <w:r w:rsidRPr="00586C89">
        <w:rPr>
          <w:spacing w:val="-4"/>
          <w:sz w:val="28"/>
          <w:szCs w:val="28"/>
          <w:shd w:val="clear" w:color="auto" w:fill="FFFFFF"/>
        </w:rPr>
        <w:t>6.2.</w:t>
      </w:r>
      <w:r w:rsidRPr="00586C89">
        <w:rPr>
          <w:spacing w:val="-3"/>
          <w:sz w:val="28"/>
          <w:szCs w:val="28"/>
          <w:shd w:val="clear" w:color="auto" w:fill="FFFFFF"/>
        </w:rPr>
        <w:t xml:space="preserve"> Возглавляет комиссии при администрации:</w:t>
      </w:r>
    </w:p>
    <w:p w14:paraId="223FA3B4" w14:textId="77777777" w:rsidR="00A12D6B" w:rsidRPr="00586C89" w:rsidRDefault="00A12D6B" w:rsidP="00A12D6B">
      <w:pPr>
        <w:shd w:val="clear" w:color="auto" w:fill="FFFFFF"/>
        <w:tabs>
          <w:tab w:val="left" w:pos="864"/>
        </w:tabs>
        <w:ind w:firstLine="709"/>
        <w:jc w:val="both"/>
        <w:rPr>
          <w:sz w:val="28"/>
          <w:szCs w:val="28"/>
        </w:rPr>
      </w:pPr>
      <w:r w:rsidRPr="00586C89">
        <w:rPr>
          <w:sz w:val="28"/>
          <w:szCs w:val="28"/>
        </w:rPr>
        <w:t>6.2.1. Единую комиссию администрации муниципального образования Северский район по осуществлению закупок товаров, работ, услуг для муниципальных нужд</w:t>
      </w:r>
      <w:r w:rsidR="006C51E6" w:rsidRPr="00586C89">
        <w:rPr>
          <w:sz w:val="28"/>
          <w:szCs w:val="28"/>
        </w:rPr>
        <w:t>.</w:t>
      </w:r>
    </w:p>
    <w:p w14:paraId="7E77F745" w14:textId="77777777" w:rsidR="00A12D6B" w:rsidRPr="00586C89" w:rsidRDefault="00A12D6B" w:rsidP="00A12D6B">
      <w:pPr>
        <w:shd w:val="clear" w:color="auto" w:fill="FFFFFF"/>
        <w:tabs>
          <w:tab w:val="left" w:pos="864"/>
        </w:tabs>
        <w:ind w:firstLine="709"/>
        <w:jc w:val="both"/>
        <w:rPr>
          <w:sz w:val="28"/>
          <w:szCs w:val="28"/>
        </w:rPr>
      </w:pPr>
      <w:r w:rsidRPr="00586C89">
        <w:rPr>
          <w:sz w:val="28"/>
          <w:szCs w:val="28"/>
        </w:rPr>
        <w:t>6.2.2. Комиссию для оперативного решения вопросов безопасного использования природного и сжиженного углеводородного газа, технического обслуживания и ремонта внутридомового и (или) внутриквартирного газового оборудования</w:t>
      </w:r>
      <w:r w:rsidR="009F3584" w:rsidRPr="00586C89">
        <w:rPr>
          <w:sz w:val="28"/>
          <w:szCs w:val="28"/>
        </w:rPr>
        <w:t>.</w:t>
      </w:r>
    </w:p>
    <w:p w14:paraId="5B560BD3" w14:textId="77777777" w:rsidR="009D68BB" w:rsidRPr="00586C89" w:rsidRDefault="009D68BB" w:rsidP="009D68BB">
      <w:pPr>
        <w:shd w:val="clear" w:color="auto" w:fill="FFFFFF"/>
        <w:ind w:firstLine="709"/>
        <w:jc w:val="both"/>
        <w:rPr>
          <w:spacing w:val="-3"/>
          <w:sz w:val="28"/>
          <w:szCs w:val="28"/>
          <w:shd w:val="clear" w:color="auto" w:fill="FFFFFF"/>
        </w:rPr>
      </w:pPr>
      <w:r w:rsidRPr="00586C89">
        <w:rPr>
          <w:spacing w:val="-3"/>
          <w:sz w:val="28"/>
          <w:szCs w:val="28"/>
          <w:shd w:val="clear" w:color="auto" w:fill="FFFFFF"/>
        </w:rPr>
        <w:t>6.2.</w:t>
      </w:r>
      <w:r w:rsidR="00C766D3" w:rsidRPr="00586C89">
        <w:rPr>
          <w:spacing w:val="-3"/>
          <w:sz w:val="28"/>
          <w:szCs w:val="28"/>
          <w:shd w:val="clear" w:color="auto" w:fill="FFFFFF"/>
        </w:rPr>
        <w:t>3</w:t>
      </w:r>
      <w:r w:rsidRPr="00586C89">
        <w:rPr>
          <w:spacing w:val="-3"/>
          <w:sz w:val="28"/>
          <w:szCs w:val="28"/>
          <w:shd w:val="clear" w:color="auto" w:fill="FFFFFF"/>
        </w:rPr>
        <w:t>. Комиссию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сельских поселений Северского района.</w:t>
      </w:r>
    </w:p>
    <w:p w14:paraId="0F107DF0" w14:textId="77777777" w:rsidR="00C73EDD" w:rsidRPr="00586C89" w:rsidRDefault="00C73EDD" w:rsidP="009D68BB">
      <w:pPr>
        <w:shd w:val="clear" w:color="auto" w:fill="FFFFFF"/>
        <w:ind w:firstLine="709"/>
        <w:jc w:val="both"/>
        <w:rPr>
          <w:spacing w:val="-3"/>
          <w:sz w:val="28"/>
          <w:szCs w:val="28"/>
          <w:shd w:val="clear" w:color="auto" w:fill="FFFFFF"/>
        </w:rPr>
      </w:pPr>
      <w:r w:rsidRPr="00586C89">
        <w:rPr>
          <w:spacing w:val="-3"/>
          <w:sz w:val="28"/>
          <w:szCs w:val="28"/>
          <w:shd w:val="clear" w:color="auto" w:fill="FFFFFF"/>
        </w:rPr>
        <w:t>6.2.</w:t>
      </w:r>
      <w:r w:rsidR="00C766D3" w:rsidRPr="00586C89">
        <w:rPr>
          <w:spacing w:val="-3"/>
          <w:sz w:val="28"/>
          <w:szCs w:val="28"/>
          <w:shd w:val="clear" w:color="auto" w:fill="FFFFFF"/>
        </w:rPr>
        <w:t>4</w:t>
      </w:r>
      <w:r w:rsidRPr="00586C89">
        <w:rPr>
          <w:spacing w:val="-3"/>
          <w:sz w:val="28"/>
          <w:szCs w:val="28"/>
          <w:shd w:val="clear" w:color="auto" w:fill="FFFFFF"/>
        </w:rPr>
        <w:t xml:space="preserve">. </w:t>
      </w:r>
      <w:r w:rsidR="00937D18" w:rsidRPr="00586C89">
        <w:rPr>
          <w:spacing w:val="-3"/>
          <w:sz w:val="28"/>
          <w:szCs w:val="28"/>
          <w:shd w:val="clear" w:color="auto" w:fill="FFFFFF"/>
        </w:rPr>
        <w:t>Конкурсную</w:t>
      </w:r>
      <w:r w:rsidRPr="00586C89">
        <w:rPr>
          <w:spacing w:val="-3"/>
          <w:sz w:val="28"/>
          <w:szCs w:val="28"/>
          <w:shd w:val="clear" w:color="auto" w:fill="FFFFFF"/>
        </w:rPr>
        <w:t xml:space="preserve"> комисси</w:t>
      </w:r>
      <w:r w:rsidR="00937D18" w:rsidRPr="00586C89">
        <w:rPr>
          <w:spacing w:val="-3"/>
          <w:sz w:val="28"/>
          <w:szCs w:val="28"/>
          <w:shd w:val="clear" w:color="auto" w:fill="FFFFFF"/>
        </w:rPr>
        <w:t>ю</w:t>
      </w:r>
      <w:r w:rsidRPr="00586C89">
        <w:rPr>
          <w:spacing w:val="-3"/>
          <w:sz w:val="28"/>
          <w:szCs w:val="28"/>
          <w:shd w:val="clear" w:color="auto" w:fill="FFFFFF"/>
        </w:rPr>
        <w:t xml:space="preserve"> администрации по проведению открытого конкурса по выбору управляющих организаций для управления многоквартирными домами на территории сельских поселений муниципального образования Северский район.</w:t>
      </w:r>
    </w:p>
    <w:p w14:paraId="06BC2354" w14:textId="77777777" w:rsidR="00C76BAB" w:rsidRPr="00586C89" w:rsidRDefault="00C76BAB" w:rsidP="009D68BB">
      <w:pPr>
        <w:shd w:val="clear" w:color="auto" w:fill="FFFFFF"/>
        <w:ind w:firstLine="709"/>
        <w:jc w:val="both"/>
        <w:rPr>
          <w:spacing w:val="-3"/>
          <w:sz w:val="28"/>
          <w:szCs w:val="28"/>
          <w:shd w:val="clear" w:color="auto" w:fill="FFFFFF"/>
        </w:rPr>
      </w:pPr>
      <w:r w:rsidRPr="00586C89">
        <w:rPr>
          <w:spacing w:val="-3"/>
          <w:sz w:val="28"/>
          <w:szCs w:val="28"/>
          <w:shd w:val="clear" w:color="auto" w:fill="FFFFFF"/>
        </w:rPr>
        <w:t>6.2.</w:t>
      </w:r>
      <w:r w:rsidR="00C766D3" w:rsidRPr="00586C89">
        <w:rPr>
          <w:spacing w:val="-3"/>
          <w:sz w:val="28"/>
          <w:szCs w:val="28"/>
          <w:shd w:val="clear" w:color="auto" w:fill="FFFFFF"/>
        </w:rPr>
        <w:t>5</w:t>
      </w:r>
      <w:r w:rsidRPr="00586C89">
        <w:rPr>
          <w:spacing w:val="-3"/>
          <w:sz w:val="28"/>
          <w:szCs w:val="28"/>
          <w:shd w:val="clear" w:color="auto" w:fill="FFFFFF"/>
        </w:rPr>
        <w:t>. Рабоч</w:t>
      </w:r>
      <w:r w:rsidR="00C766D3" w:rsidRPr="00586C89">
        <w:rPr>
          <w:spacing w:val="-3"/>
          <w:sz w:val="28"/>
          <w:szCs w:val="28"/>
          <w:shd w:val="clear" w:color="auto" w:fill="FFFFFF"/>
        </w:rPr>
        <w:t>ую</w:t>
      </w:r>
      <w:r w:rsidRPr="00586C89">
        <w:rPr>
          <w:spacing w:val="-3"/>
          <w:sz w:val="28"/>
          <w:szCs w:val="28"/>
          <w:shd w:val="clear" w:color="auto" w:fill="FFFFFF"/>
        </w:rPr>
        <w:t xml:space="preserve"> групп</w:t>
      </w:r>
      <w:r w:rsidR="00C766D3" w:rsidRPr="00586C89">
        <w:rPr>
          <w:spacing w:val="-3"/>
          <w:sz w:val="28"/>
          <w:szCs w:val="28"/>
          <w:shd w:val="clear" w:color="auto" w:fill="FFFFFF"/>
        </w:rPr>
        <w:t>у</w:t>
      </w:r>
      <w:r w:rsidRPr="00586C89">
        <w:rPr>
          <w:spacing w:val="-3"/>
          <w:sz w:val="28"/>
          <w:szCs w:val="28"/>
          <w:shd w:val="clear" w:color="auto" w:fill="FFFFFF"/>
        </w:rPr>
        <w:t xml:space="preserve"> при администрации муниципального образования Северский район по проведению анализа экономически обоснованных тарифов и фактически понесенных затрат теплоснабжающими предприятиями.</w:t>
      </w:r>
    </w:p>
    <w:p w14:paraId="7AA3F766" w14:textId="77777777" w:rsidR="00C76BAB" w:rsidRPr="00586C89" w:rsidRDefault="00C76BAB" w:rsidP="009D68BB">
      <w:pPr>
        <w:shd w:val="clear" w:color="auto" w:fill="FFFFFF"/>
        <w:ind w:firstLine="709"/>
        <w:jc w:val="both"/>
        <w:rPr>
          <w:spacing w:val="-3"/>
          <w:sz w:val="28"/>
          <w:szCs w:val="28"/>
          <w:shd w:val="clear" w:color="auto" w:fill="FFFFFF"/>
        </w:rPr>
      </w:pPr>
      <w:r w:rsidRPr="00586C89">
        <w:rPr>
          <w:spacing w:val="-3"/>
          <w:sz w:val="28"/>
          <w:szCs w:val="28"/>
          <w:shd w:val="clear" w:color="auto" w:fill="FFFFFF"/>
        </w:rPr>
        <w:t>6.2.</w:t>
      </w:r>
      <w:r w:rsidR="00C766D3" w:rsidRPr="00586C89">
        <w:rPr>
          <w:spacing w:val="-3"/>
          <w:sz w:val="28"/>
          <w:szCs w:val="28"/>
          <w:shd w:val="clear" w:color="auto" w:fill="FFFFFF"/>
        </w:rPr>
        <w:t>6</w:t>
      </w:r>
      <w:r w:rsidRPr="00586C89">
        <w:rPr>
          <w:spacing w:val="-3"/>
          <w:sz w:val="28"/>
          <w:szCs w:val="28"/>
          <w:shd w:val="clear" w:color="auto" w:fill="FFFFFF"/>
        </w:rPr>
        <w:t>. Комиссию при администрации муниципального образования Северский район по укреплению платежной дисциплины предприятий ЖКХ за потреблённую электроэнергию.</w:t>
      </w:r>
    </w:p>
    <w:p w14:paraId="7F56F27F" w14:textId="77777777" w:rsidR="007A0EFE" w:rsidRPr="00586C89" w:rsidRDefault="009F291F" w:rsidP="009D68BB">
      <w:pPr>
        <w:shd w:val="clear" w:color="auto" w:fill="FFFFFF"/>
        <w:ind w:firstLine="709"/>
        <w:jc w:val="both"/>
        <w:rPr>
          <w:spacing w:val="-3"/>
          <w:sz w:val="28"/>
          <w:szCs w:val="28"/>
          <w:shd w:val="clear" w:color="auto" w:fill="FFFFFF"/>
        </w:rPr>
      </w:pPr>
      <w:r w:rsidRPr="00586C89">
        <w:rPr>
          <w:spacing w:val="-3"/>
          <w:sz w:val="28"/>
          <w:szCs w:val="28"/>
          <w:shd w:val="clear" w:color="auto" w:fill="FFFFFF"/>
        </w:rPr>
        <w:t>6.2.</w:t>
      </w:r>
      <w:r w:rsidR="00C766D3" w:rsidRPr="00586C89">
        <w:rPr>
          <w:spacing w:val="-3"/>
          <w:sz w:val="28"/>
          <w:szCs w:val="28"/>
          <w:shd w:val="clear" w:color="auto" w:fill="FFFFFF"/>
        </w:rPr>
        <w:t>7</w:t>
      </w:r>
      <w:r w:rsidRPr="00586C89">
        <w:rPr>
          <w:spacing w:val="-3"/>
          <w:sz w:val="28"/>
          <w:szCs w:val="28"/>
          <w:shd w:val="clear" w:color="auto" w:fill="FFFFFF"/>
        </w:rPr>
        <w:t>.</w:t>
      </w:r>
      <w:r w:rsidR="002F6E43" w:rsidRPr="00586C89">
        <w:rPr>
          <w:spacing w:val="-3"/>
          <w:sz w:val="28"/>
          <w:szCs w:val="28"/>
          <w:shd w:val="clear" w:color="auto" w:fill="FFFFFF"/>
        </w:rPr>
        <w:t xml:space="preserve"> </w:t>
      </w:r>
      <w:r w:rsidR="00125954" w:rsidRPr="00586C89">
        <w:rPr>
          <w:spacing w:val="-3"/>
          <w:sz w:val="28"/>
          <w:szCs w:val="28"/>
          <w:shd w:val="clear" w:color="auto" w:fill="FFFFFF"/>
        </w:rPr>
        <w:t>Межведомственную</w:t>
      </w:r>
      <w:r w:rsidR="00BB5491" w:rsidRPr="00586C89">
        <w:rPr>
          <w:spacing w:val="-3"/>
          <w:sz w:val="28"/>
          <w:szCs w:val="28"/>
          <w:shd w:val="clear" w:color="auto" w:fill="FFFFFF"/>
        </w:rPr>
        <w:t xml:space="preserve"> комиссию по мониторингу негативного воздействия на </w:t>
      </w:r>
      <w:proofErr w:type="gramStart"/>
      <w:r w:rsidR="00BB5491" w:rsidRPr="00586C89">
        <w:rPr>
          <w:spacing w:val="-3"/>
          <w:sz w:val="28"/>
          <w:szCs w:val="28"/>
          <w:shd w:val="clear" w:color="auto" w:fill="FFFFFF"/>
        </w:rPr>
        <w:t>окружающую  среду</w:t>
      </w:r>
      <w:proofErr w:type="gramEnd"/>
      <w:r w:rsidR="00BB5491" w:rsidRPr="00586C89">
        <w:rPr>
          <w:spacing w:val="-3"/>
          <w:sz w:val="28"/>
          <w:szCs w:val="28"/>
          <w:shd w:val="clear" w:color="auto" w:fill="FFFFFF"/>
        </w:rPr>
        <w:t xml:space="preserve"> при проведении сточных вод на территории муниципального образования Северский район.</w:t>
      </w:r>
    </w:p>
    <w:p w14:paraId="45A1E873" w14:textId="77777777" w:rsidR="009F291F" w:rsidRPr="00586C89" w:rsidRDefault="007A0EFE" w:rsidP="009D68BB">
      <w:pPr>
        <w:shd w:val="clear" w:color="auto" w:fill="FFFFFF"/>
        <w:ind w:firstLine="709"/>
        <w:jc w:val="both"/>
        <w:rPr>
          <w:spacing w:val="-3"/>
          <w:sz w:val="28"/>
          <w:szCs w:val="28"/>
          <w:shd w:val="clear" w:color="auto" w:fill="FFFFFF"/>
        </w:rPr>
      </w:pPr>
      <w:r w:rsidRPr="00586C89">
        <w:rPr>
          <w:spacing w:val="-3"/>
          <w:sz w:val="28"/>
          <w:szCs w:val="28"/>
          <w:shd w:val="clear" w:color="auto" w:fill="FFFFFF"/>
        </w:rPr>
        <w:t>6.2.</w:t>
      </w:r>
      <w:r w:rsidR="00C766D3" w:rsidRPr="00586C89">
        <w:rPr>
          <w:spacing w:val="-3"/>
          <w:sz w:val="28"/>
          <w:szCs w:val="28"/>
          <w:shd w:val="clear" w:color="auto" w:fill="FFFFFF"/>
        </w:rPr>
        <w:t>8</w:t>
      </w:r>
      <w:r w:rsidRPr="00586C89">
        <w:rPr>
          <w:spacing w:val="-3"/>
          <w:sz w:val="28"/>
          <w:szCs w:val="28"/>
          <w:shd w:val="clear" w:color="auto" w:fill="FFFFFF"/>
        </w:rPr>
        <w:t>. Комисси</w:t>
      </w:r>
      <w:r w:rsidR="00C766D3" w:rsidRPr="00586C89">
        <w:rPr>
          <w:spacing w:val="-3"/>
          <w:sz w:val="28"/>
          <w:szCs w:val="28"/>
          <w:shd w:val="clear" w:color="auto" w:fill="FFFFFF"/>
        </w:rPr>
        <w:t>ю</w:t>
      </w:r>
      <w:r w:rsidRPr="00586C89">
        <w:rPr>
          <w:spacing w:val="-3"/>
          <w:sz w:val="28"/>
          <w:szCs w:val="28"/>
          <w:shd w:val="clear" w:color="auto" w:fill="FFFFFF"/>
        </w:rPr>
        <w:t xml:space="preserve"> по организации смотра готовности аварийно-</w:t>
      </w:r>
      <w:proofErr w:type="gramStart"/>
      <w:r w:rsidRPr="00586C89">
        <w:rPr>
          <w:spacing w:val="-3"/>
          <w:sz w:val="28"/>
          <w:szCs w:val="28"/>
          <w:shd w:val="clear" w:color="auto" w:fill="FFFFFF"/>
        </w:rPr>
        <w:t>оперативных  бригад</w:t>
      </w:r>
      <w:proofErr w:type="gramEnd"/>
      <w:r w:rsidRPr="00586C89">
        <w:rPr>
          <w:spacing w:val="-3"/>
          <w:sz w:val="28"/>
          <w:szCs w:val="28"/>
          <w:shd w:val="clear" w:color="auto" w:fill="FFFFFF"/>
        </w:rPr>
        <w:t>, спец</w:t>
      </w:r>
      <w:r w:rsidR="00B760DD" w:rsidRPr="00586C89">
        <w:rPr>
          <w:spacing w:val="-3"/>
          <w:sz w:val="28"/>
          <w:szCs w:val="28"/>
          <w:shd w:val="clear" w:color="auto" w:fill="FFFFFF"/>
        </w:rPr>
        <w:t>иализированной техники и систем водопроводно-канализационного хозяйства Северского района ежегодно к работе.</w:t>
      </w:r>
      <w:r w:rsidR="00BB5491" w:rsidRPr="00586C89">
        <w:rPr>
          <w:spacing w:val="-3"/>
          <w:sz w:val="28"/>
          <w:szCs w:val="28"/>
          <w:shd w:val="clear" w:color="auto" w:fill="FFFFFF"/>
        </w:rPr>
        <w:t xml:space="preserve"> </w:t>
      </w:r>
    </w:p>
    <w:p w14:paraId="6F5F566C" w14:textId="77777777" w:rsidR="00422062" w:rsidRPr="00586C89" w:rsidRDefault="00422062" w:rsidP="009D68BB">
      <w:pPr>
        <w:shd w:val="clear" w:color="auto" w:fill="FFFFFF"/>
        <w:ind w:firstLine="709"/>
        <w:jc w:val="both"/>
        <w:rPr>
          <w:spacing w:val="-3"/>
          <w:sz w:val="28"/>
          <w:szCs w:val="28"/>
        </w:rPr>
      </w:pPr>
      <w:r w:rsidRPr="00586C89">
        <w:rPr>
          <w:spacing w:val="-3"/>
          <w:sz w:val="28"/>
          <w:szCs w:val="28"/>
          <w:shd w:val="clear" w:color="auto" w:fill="FFFFFF"/>
        </w:rPr>
        <w:t xml:space="preserve">6.2.9. </w:t>
      </w:r>
      <w:r w:rsidR="00125954" w:rsidRPr="00586C89">
        <w:rPr>
          <w:spacing w:val="-3"/>
          <w:sz w:val="28"/>
          <w:szCs w:val="28"/>
          <w:shd w:val="clear" w:color="auto" w:fill="FFFFFF"/>
        </w:rPr>
        <w:t xml:space="preserve">Комиссию по приемке жилых помещений, приобретаемых с целью </w:t>
      </w:r>
      <w:r w:rsidR="00125954" w:rsidRPr="00586C89">
        <w:rPr>
          <w:spacing w:val="-3"/>
          <w:sz w:val="28"/>
          <w:szCs w:val="28"/>
          <w:shd w:val="clear" w:color="auto" w:fill="FFFFFF"/>
        </w:rPr>
        <w:lastRenderedPageBreak/>
        <w:t>обеспечения жилыми помещениями детей-сирот и детей, оставшихся без попечения родителей, на территории муниципального образования Северский район.</w:t>
      </w:r>
    </w:p>
    <w:p w14:paraId="3783547D" w14:textId="77777777" w:rsidR="00A12D6B" w:rsidRPr="00586C89" w:rsidRDefault="00A12D6B" w:rsidP="00A12D6B">
      <w:pPr>
        <w:ind w:firstLine="709"/>
        <w:jc w:val="both"/>
        <w:rPr>
          <w:sz w:val="28"/>
          <w:szCs w:val="28"/>
        </w:rPr>
      </w:pPr>
      <w:r w:rsidRPr="00586C89">
        <w:rPr>
          <w:sz w:val="28"/>
          <w:szCs w:val="28"/>
        </w:rPr>
        <w:t>6.3. Осуществляет взаимодействие с:</w:t>
      </w:r>
    </w:p>
    <w:p w14:paraId="444CFE93" w14:textId="77777777" w:rsidR="00A12D6B" w:rsidRPr="00586C89" w:rsidRDefault="00A12D6B" w:rsidP="00A12D6B">
      <w:pPr>
        <w:ind w:firstLine="709"/>
        <w:jc w:val="both"/>
        <w:rPr>
          <w:sz w:val="28"/>
          <w:szCs w:val="28"/>
        </w:rPr>
      </w:pPr>
      <w:r w:rsidRPr="00586C89">
        <w:rPr>
          <w:sz w:val="28"/>
          <w:szCs w:val="28"/>
        </w:rPr>
        <w:t>6.3.1. Министерством топливно-энергетического комплекса и жилищно-коммунального хозяйства.</w:t>
      </w:r>
    </w:p>
    <w:p w14:paraId="58CF2BF6" w14:textId="77777777" w:rsidR="00A12D6B" w:rsidRPr="00586C89" w:rsidRDefault="00A12D6B" w:rsidP="00A12D6B">
      <w:pPr>
        <w:shd w:val="clear" w:color="auto" w:fill="FFFFFF"/>
        <w:tabs>
          <w:tab w:val="left" w:pos="1171"/>
        </w:tabs>
        <w:ind w:firstLine="709"/>
        <w:jc w:val="both"/>
        <w:rPr>
          <w:spacing w:val="-3"/>
          <w:sz w:val="28"/>
          <w:szCs w:val="28"/>
        </w:rPr>
      </w:pPr>
      <w:r w:rsidRPr="00586C89">
        <w:rPr>
          <w:sz w:val="28"/>
          <w:szCs w:val="28"/>
        </w:rPr>
        <w:t>6.3.</w:t>
      </w:r>
      <w:r w:rsidR="00235448" w:rsidRPr="00586C89">
        <w:rPr>
          <w:sz w:val="28"/>
          <w:szCs w:val="28"/>
        </w:rPr>
        <w:t>2</w:t>
      </w:r>
      <w:r w:rsidRPr="00586C89">
        <w:rPr>
          <w:sz w:val="28"/>
          <w:szCs w:val="28"/>
        </w:rPr>
        <w:t xml:space="preserve">. </w:t>
      </w:r>
      <w:r w:rsidRPr="00586C89">
        <w:rPr>
          <w:spacing w:val="-3"/>
          <w:sz w:val="28"/>
          <w:szCs w:val="28"/>
        </w:rPr>
        <w:t>Департаментом строительства Краснодарского края.</w:t>
      </w:r>
    </w:p>
    <w:p w14:paraId="1ED65F0D" w14:textId="77777777" w:rsidR="00A12D6B" w:rsidRPr="00586C89" w:rsidRDefault="00A12D6B" w:rsidP="00A12D6B">
      <w:pPr>
        <w:shd w:val="clear" w:color="auto" w:fill="FFFFFF"/>
        <w:tabs>
          <w:tab w:val="left" w:pos="1171"/>
        </w:tabs>
        <w:ind w:firstLine="709"/>
        <w:jc w:val="both"/>
        <w:rPr>
          <w:spacing w:val="-3"/>
          <w:sz w:val="28"/>
          <w:szCs w:val="28"/>
        </w:rPr>
      </w:pPr>
      <w:r w:rsidRPr="00586C89">
        <w:rPr>
          <w:spacing w:val="-3"/>
          <w:sz w:val="28"/>
          <w:szCs w:val="28"/>
        </w:rPr>
        <w:t>6.3.</w:t>
      </w:r>
      <w:r w:rsidR="00235448" w:rsidRPr="00586C89">
        <w:rPr>
          <w:spacing w:val="-3"/>
          <w:sz w:val="28"/>
          <w:szCs w:val="28"/>
        </w:rPr>
        <w:t>3</w:t>
      </w:r>
      <w:r w:rsidRPr="00586C89">
        <w:rPr>
          <w:spacing w:val="-3"/>
          <w:sz w:val="28"/>
          <w:szCs w:val="28"/>
        </w:rPr>
        <w:t>. Департаментом по регулированию контрактной системы Краснодарского края.</w:t>
      </w:r>
    </w:p>
    <w:p w14:paraId="210931AB" w14:textId="77777777" w:rsidR="00A12D6B" w:rsidRPr="00586C89" w:rsidRDefault="00A12D6B" w:rsidP="00A12D6B">
      <w:pPr>
        <w:shd w:val="clear" w:color="auto" w:fill="FFFFFF"/>
        <w:tabs>
          <w:tab w:val="left" w:pos="1171"/>
        </w:tabs>
        <w:ind w:firstLine="709"/>
        <w:jc w:val="both"/>
        <w:rPr>
          <w:spacing w:val="-3"/>
          <w:sz w:val="28"/>
          <w:szCs w:val="28"/>
        </w:rPr>
      </w:pPr>
      <w:r w:rsidRPr="00586C89">
        <w:rPr>
          <w:spacing w:val="-3"/>
          <w:sz w:val="28"/>
          <w:szCs w:val="28"/>
        </w:rPr>
        <w:t>6.3.</w:t>
      </w:r>
      <w:r w:rsidR="00235448" w:rsidRPr="00586C89">
        <w:rPr>
          <w:spacing w:val="-3"/>
          <w:sz w:val="28"/>
          <w:szCs w:val="28"/>
        </w:rPr>
        <w:t>4</w:t>
      </w:r>
      <w:r w:rsidRPr="00586C89">
        <w:rPr>
          <w:spacing w:val="-3"/>
          <w:sz w:val="28"/>
          <w:szCs w:val="28"/>
        </w:rPr>
        <w:t>. Департаментом по надзору в строительной сфере Краснодарского края;</w:t>
      </w:r>
    </w:p>
    <w:p w14:paraId="78C32C95" w14:textId="179A0B5C" w:rsidR="00A12D6B" w:rsidRPr="00586C89" w:rsidRDefault="00A12D6B" w:rsidP="00A12D6B">
      <w:pPr>
        <w:shd w:val="clear" w:color="auto" w:fill="FFFFFF"/>
        <w:tabs>
          <w:tab w:val="left" w:pos="1171"/>
        </w:tabs>
        <w:ind w:firstLine="709"/>
        <w:jc w:val="both"/>
        <w:rPr>
          <w:spacing w:val="-3"/>
          <w:sz w:val="28"/>
          <w:szCs w:val="28"/>
        </w:rPr>
      </w:pPr>
      <w:r w:rsidRPr="00586C89">
        <w:rPr>
          <w:spacing w:val="-3"/>
          <w:sz w:val="28"/>
          <w:szCs w:val="28"/>
        </w:rPr>
        <w:t>6.3.</w:t>
      </w:r>
      <w:r w:rsidR="00235448" w:rsidRPr="00586C89">
        <w:rPr>
          <w:spacing w:val="-3"/>
          <w:sz w:val="28"/>
          <w:szCs w:val="28"/>
        </w:rPr>
        <w:t>5</w:t>
      </w:r>
      <w:r w:rsidRPr="00586C89">
        <w:rPr>
          <w:spacing w:val="-3"/>
          <w:sz w:val="28"/>
          <w:szCs w:val="28"/>
        </w:rPr>
        <w:t xml:space="preserve">. Региональной энергетической комиссией — </w:t>
      </w:r>
      <w:r w:rsidR="00AF4B00">
        <w:rPr>
          <w:spacing w:val="-3"/>
          <w:sz w:val="28"/>
          <w:szCs w:val="28"/>
        </w:rPr>
        <w:t>Д</w:t>
      </w:r>
      <w:r w:rsidRPr="00586C89">
        <w:rPr>
          <w:spacing w:val="-3"/>
          <w:sz w:val="28"/>
          <w:szCs w:val="28"/>
        </w:rPr>
        <w:t>епартамент цен и тарифов</w:t>
      </w:r>
      <w:r w:rsidR="00C645A8" w:rsidRPr="00586C89">
        <w:rPr>
          <w:spacing w:val="-3"/>
          <w:sz w:val="28"/>
          <w:szCs w:val="28"/>
        </w:rPr>
        <w:t xml:space="preserve"> Краснодарского края</w:t>
      </w:r>
      <w:r w:rsidRPr="00586C89">
        <w:rPr>
          <w:spacing w:val="-3"/>
          <w:sz w:val="28"/>
          <w:szCs w:val="28"/>
        </w:rPr>
        <w:t>.</w:t>
      </w:r>
    </w:p>
    <w:p w14:paraId="72924A8F" w14:textId="77777777" w:rsidR="00A12D6B" w:rsidRPr="00586C89" w:rsidRDefault="00A12D6B" w:rsidP="00A12D6B">
      <w:pPr>
        <w:shd w:val="clear" w:color="auto" w:fill="FFFFFF"/>
        <w:tabs>
          <w:tab w:val="left" w:pos="1171"/>
        </w:tabs>
        <w:ind w:firstLine="709"/>
        <w:jc w:val="both"/>
        <w:rPr>
          <w:spacing w:val="-3"/>
          <w:sz w:val="28"/>
          <w:szCs w:val="28"/>
        </w:rPr>
      </w:pPr>
      <w:r w:rsidRPr="00586C89">
        <w:rPr>
          <w:spacing w:val="-3"/>
          <w:sz w:val="28"/>
          <w:szCs w:val="28"/>
        </w:rPr>
        <w:t>6.3.</w:t>
      </w:r>
      <w:r w:rsidR="00235448" w:rsidRPr="00586C89">
        <w:rPr>
          <w:spacing w:val="-3"/>
          <w:sz w:val="28"/>
          <w:szCs w:val="28"/>
        </w:rPr>
        <w:t>6</w:t>
      </w:r>
      <w:r w:rsidRPr="00586C89">
        <w:rPr>
          <w:spacing w:val="-3"/>
          <w:sz w:val="28"/>
          <w:szCs w:val="28"/>
        </w:rPr>
        <w:t>.  Государственной жилищной инспекцией Краснодарского края.</w:t>
      </w:r>
    </w:p>
    <w:p w14:paraId="714348A8" w14:textId="77777777" w:rsidR="00A12D6B" w:rsidRPr="00586C89" w:rsidRDefault="00A12D6B" w:rsidP="00A12D6B">
      <w:pPr>
        <w:shd w:val="clear" w:color="auto" w:fill="FFFFFF"/>
        <w:tabs>
          <w:tab w:val="left" w:pos="1171"/>
        </w:tabs>
        <w:ind w:firstLine="709"/>
        <w:jc w:val="both"/>
        <w:rPr>
          <w:sz w:val="28"/>
          <w:szCs w:val="28"/>
        </w:rPr>
      </w:pPr>
      <w:r w:rsidRPr="00586C89">
        <w:rPr>
          <w:sz w:val="28"/>
          <w:szCs w:val="28"/>
        </w:rPr>
        <w:t>6.3.</w:t>
      </w:r>
      <w:r w:rsidR="00235448" w:rsidRPr="00586C89">
        <w:rPr>
          <w:sz w:val="28"/>
          <w:szCs w:val="28"/>
        </w:rPr>
        <w:t>7</w:t>
      </w:r>
      <w:r w:rsidRPr="00586C89">
        <w:rPr>
          <w:sz w:val="28"/>
          <w:szCs w:val="28"/>
        </w:rPr>
        <w:t>. Министерством природных ресурсов Краснодарского края</w:t>
      </w:r>
      <w:r w:rsidRPr="00586C89">
        <w:rPr>
          <w:spacing w:val="-3"/>
          <w:sz w:val="28"/>
          <w:szCs w:val="28"/>
        </w:rPr>
        <w:t>.</w:t>
      </w:r>
    </w:p>
    <w:p w14:paraId="3D4746D9" w14:textId="77777777" w:rsidR="00A12D6B" w:rsidRPr="00586C89" w:rsidRDefault="00A12D6B" w:rsidP="00A12D6B">
      <w:pPr>
        <w:shd w:val="clear" w:color="auto" w:fill="FFFFFF"/>
        <w:tabs>
          <w:tab w:val="left" w:pos="1056"/>
        </w:tabs>
        <w:ind w:firstLine="709"/>
        <w:jc w:val="both"/>
        <w:rPr>
          <w:spacing w:val="-3"/>
          <w:sz w:val="28"/>
          <w:szCs w:val="28"/>
        </w:rPr>
      </w:pPr>
      <w:bookmarkStart w:id="0" w:name="OLE_LINK2"/>
      <w:bookmarkStart w:id="1" w:name="OLE_LINK1"/>
      <w:r w:rsidRPr="00586C89">
        <w:rPr>
          <w:sz w:val="28"/>
          <w:szCs w:val="28"/>
        </w:rPr>
        <w:t>6.3.</w:t>
      </w:r>
      <w:r w:rsidR="00235448" w:rsidRPr="00586C89">
        <w:rPr>
          <w:sz w:val="28"/>
          <w:szCs w:val="28"/>
        </w:rPr>
        <w:t>8</w:t>
      </w:r>
      <w:r w:rsidRPr="00586C89">
        <w:rPr>
          <w:sz w:val="28"/>
          <w:szCs w:val="28"/>
        </w:rPr>
        <w:t>.  Г</w:t>
      </w:r>
      <w:r w:rsidR="00D50F82" w:rsidRPr="00586C89">
        <w:rPr>
          <w:sz w:val="28"/>
          <w:szCs w:val="28"/>
        </w:rPr>
        <w:t>К</w:t>
      </w:r>
      <w:r w:rsidRPr="00586C89">
        <w:rPr>
          <w:sz w:val="28"/>
          <w:szCs w:val="28"/>
        </w:rPr>
        <w:t xml:space="preserve">У КК «Центр </w:t>
      </w:r>
      <w:r w:rsidR="00D50F82" w:rsidRPr="00586C89">
        <w:rPr>
          <w:sz w:val="28"/>
          <w:szCs w:val="28"/>
        </w:rPr>
        <w:t>Э</w:t>
      </w:r>
      <w:r w:rsidRPr="00586C89">
        <w:rPr>
          <w:sz w:val="28"/>
          <w:szCs w:val="28"/>
        </w:rPr>
        <w:t xml:space="preserve">нергосбережения и </w:t>
      </w:r>
      <w:r w:rsidR="00D50F82" w:rsidRPr="00586C89">
        <w:rPr>
          <w:sz w:val="28"/>
          <w:szCs w:val="28"/>
        </w:rPr>
        <w:t>Н</w:t>
      </w:r>
      <w:r w:rsidRPr="00586C89">
        <w:rPr>
          <w:sz w:val="28"/>
          <w:szCs w:val="28"/>
        </w:rPr>
        <w:t xml:space="preserve">овых </w:t>
      </w:r>
      <w:r w:rsidR="00D50F82" w:rsidRPr="00586C89">
        <w:rPr>
          <w:sz w:val="28"/>
          <w:szCs w:val="28"/>
        </w:rPr>
        <w:t>Т</w:t>
      </w:r>
      <w:r w:rsidRPr="00586C89">
        <w:rPr>
          <w:sz w:val="28"/>
          <w:szCs w:val="28"/>
        </w:rPr>
        <w:t>ехнологий»</w:t>
      </w:r>
      <w:r w:rsidRPr="00586C89">
        <w:rPr>
          <w:spacing w:val="-3"/>
          <w:sz w:val="28"/>
          <w:szCs w:val="28"/>
        </w:rPr>
        <w:t>;</w:t>
      </w:r>
    </w:p>
    <w:p w14:paraId="7275C95F" w14:textId="77777777" w:rsidR="00A12D6B" w:rsidRPr="00586C89" w:rsidRDefault="00A12D6B" w:rsidP="00A12D6B">
      <w:pPr>
        <w:shd w:val="clear" w:color="auto" w:fill="FFFFFF"/>
        <w:tabs>
          <w:tab w:val="left" w:pos="1056"/>
        </w:tabs>
        <w:ind w:firstLine="709"/>
        <w:jc w:val="both"/>
        <w:rPr>
          <w:spacing w:val="-3"/>
          <w:sz w:val="28"/>
          <w:szCs w:val="28"/>
        </w:rPr>
      </w:pPr>
      <w:r w:rsidRPr="00586C89">
        <w:rPr>
          <w:sz w:val="28"/>
          <w:szCs w:val="28"/>
        </w:rPr>
        <w:t>6.3.</w:t>
      </w:r>
      <w:r w:rsidR="00235448" w:rsidRPr="00586C89">
        <w:rPr>
          <w:sz w:val="28"/>
          <w:szCs w:val="28"/>
        </w:rPr>
        <w:t>9</w:t>
      </w:r>
      <w:r w:rsidRPr="00586C89">
        <w:rPr>
          <w:sz w:val="28"/>
          <w:szCs w:val="28"/>
        </w:rPr>
        <w:t>. Н</w:t>
      </w:r>
      <w:r w:rsidR="00F23AB5" w:rsidRPr="00586C89">
        <w:rPr>
          <w:sz w:val="28"/>
          <w:szCs w:val="28"/>
        </w:rPr>
        <w:t>К</w:t>
      </w:r>
      <w:r w:rsidRPr="00586C89">
        <w:rPr>
          <w:sz w:val="28"/>
          <w:szCs w:val="28"/>
        </w:rPr>
        <w:t>О «Краснодарский краевой фонд капитального ремонта многоквартирных домов»</w:t>
      </w:r>
      <w:r w:rsidRPr="00586C89">
        <w:rPr>
          <w:spacing w:val="-3"/>
          <w:sz w:val="28"/>
          <w:szCs w:val="28"/>
        </w:rPr>
        <w:t>;</w:t>
      </w:r>
    </w:p>
    <w:bookmarkEnd w:id="0"/>
    <w:bookmarkEnd w:id="1"/>
    <w:p w14:paraId="2BBB39D9" w14:textId="77777777" w:rsidR="00A12D6B" w:rsidRPr="00586C89" w:rsidRDefault="00A12D6B" w:rsidP="00A12D6B">
      <w:pPr>
        <w:ind w:left="36" w:firstLine="708"/>
        <w:jc w:val="both"/>
        <w:rPr>
          <w:sz w:val="28"/>
          <w:szCs w:val="28"/>
        </w:rPr>
      </w:pPr>
      <w:r w:rsidRPr="00586C89">
        <w:rPr>
          <w:sz w:val="28"/>
          <w:szCs w:val="28"/>
        </w:rPr>
        <w:t>6.3.1</w:t>
      </w:r>
      <w:r w:rsidR="00235448" w:rsidRPr="00586C89">
        <w:rPr>
          <w:sz w:val="28"/>
          <w:szCs w:val="28"/>
        </w:rPr>
        <w:t>0</w:t>
      </w:r>
      <w:r w:rsidRPr="00586C89">
        <w:rPr>
          <w:sz w:val="28"/>
          <w:szCs w:val="28"/>
        </w:rPr>
        <w:t>. Другими органами государственной власти, общественными объединениями, некоммерческими организациями, юридическими и физическими лицами по вопросам, отнесенным к его компетенции.</w:t>
      </w:r>
    </w:p>
    <w:p w14:paraId="48A708E2" w14:textId="77777777" w:rsidR="00EE5600" w:rsidRPr="00586C89" w:rsidRDefault="00A12D6B" w:rsidP="00EE5600">
      <w:pPr>
        <w:shd w:val="clear" w:color="auto" w:fill="FFFFFF"/>
        <w:tabs>
          <w:tab w:val="left" w:pos="1042"/>
        </w:tabs>
        <w:ind w:firstLine="709"/>
        <w:jc w:val="both"/>
        <w:rPr>
          <w:spacing w:val="-4"/>
          <w:sz w:val="28"/>
          <w:szCs w:val="28"/>
        </w:rPr>
      </w:pPr>
      <w:r w:rsidRPr="00586C89">
        <w:rPr>
          <w:sz w:val="28"/>
          <w:szCs w:val="28"/>
        </w:rPr>
        <w:t xml:space="preserve">6.4. </w:t>
      </w:r>
      <w:r w:rsidR="00EE5600" w:rsidRPr="00586C89">
        <w:rPr>
          <w:spacing w:val="5"/>
          <w:sz w:val="28"/>
          <w:szCs w:val="28"/>
        </w:rPr>
        <w:t xml:space="preserve">Осуществляет контроль деятельности структурных подразделений администрации, муниципальных </w:t>
      </w:r>
      <w:r w:rsidR="00EE5600" w:rsidRPr="00586C89">
        <w:rPr>
          <w:spacing w:val="-4"/>
          <w:sz w:val="28"/>
          <w:szCs w:val="28"/>
        </w:rPr>
        <w:t>предприятий, учреждений:</w:t>
      </w:r>
    </w:p>
    <w:p w14:paraId="4B0C91C7" w14:textId="77777777" w:rsidR="00EE5600" w:rsidRPr="00586C89" w:rsidRDefault="00EE5600" w:rsidP="00EE5600">
      <w:pPr>
        <w:shd w:val="clear" w:color="auto" w:fill="FFFFFF"/>
        <w:tabs>
          <w:tab w:val="left" w:pos="1042"/>
        </w:tabs>
        <w:ind w:firstLine="709"/>
        <w:jc w:val="both"/>
        <w:rPr>
          <w:spacing w:val="-4"/>
          <w:sz w:val="28"/>
          <w:szCs w:val="28"/>
        </w:rPr>
      </w:pPr>
      <w:r w:rsidRPr="00586C89">
        <w:rPr>
          <w:spacing w:val="-4"/>
          <w:sz w:val="28"/>
          <w:szCs w:val="28"/>
        </w:rPr>
        <w:t>6.4.1. Управления по закупкам для муниципальных нужд;</w:t>
      </w:r>
    </w:p>
    <w:p w14:paraId="3C416AAA" w14:textId="77777777" w:rsidR="00EE5600" w:rsidRPr="00586C89" w:rsidRDefault="00EE5600" w:rsidP="00EE5600">
      <w:pPr>
        <w:shd w:val="clear" w:color="auto" w:fill="FFFFFF"/>
        <w:tabs>
          <w:tab w:val="left" w:pos="1042"/>
        </w:tabs>
        <w:ind w:firstLine="709"/>
        <w:jc w:val="both"/>
        <w:rPr>
          <w:spacing w:val="5"/>
          <w:sz w:val="28"/>
          <w:szCs w:val="28"/>
        </w:rPr>
      </w:pPr>
      <w:r w:rsidRPr="00586C89">
        <w:rPr>
          <w:spacing w:val="5"/>
          <w:sz w:val="28"/>
          <w:szCs w:val="28"/>
        </w:rPr>
        <w:t>6.4.</w:t>
      </w:r>
      <w:r w:rsidR="00235448" w:rsidRPr="00586C89">
        <w:rPr>
          <w:spacing w:val="5"/>
          <w:sz w:val="28"/>
          <w:szCs w:val="28"/>
        </w:rPr>
        <w:t>2</w:t>
      </w:r>
      <w:r w:rsidRPr="00586C89">
        <w:rPr>
          <w:spacing w:val="5"/>
          <w:sz w:val="28"/>
          <w:szCs w:val="28"/>
        </w:rPr>
        <w:t xml:space="preserve"> Управления по координации жилищно-коммунального хозяйства;</w:t>
      </w:r>
    </w:p>
    <w:p w14:paraId="34A5E0C3" w14:textId="77777777" w:rsidR="00A12D6B" w:rsidRPr="00586C89" w:rsidRDefault="00A12D6B" w:rsidP="00A12D6B">
      <w:pPr>
        <w:ind w:firstLine="709"/>
        <w:jc w:val="both"/>
        <w:rPr>
          <w:sz w:val="28"/>
          <w:szCs w:val="28"/>
        </w:rPr>
      </w:pPr>
      <w:r w:rsidRPr="00586C89">
        <w:rPr>
          <w:spacing w:val="-3"/>
          <w:sz w:val="28"/>
          <w:szCs w:val="28"/>
        </w:rPr>
        <w:t>6.4.</w:t>
      </w:r>
      <w:r w:rsidR="00235448" w:rsidRPr="00586C89">
        <w:rPr>
          <w:spacing w:val="-3"/>
          <w:sz w:val="28"/>
          <w:szCs w:val="28"/>
        </w:rPr>
        <w:t>3</w:t>
      </w:r>
      <w:r w:rsidRPr="00586C89">
        <w:rPr>
          <w:spacing w:val="-3"/>
          <w:sz w:val="28"/>
          <w:szCs w:val="28"/>
        </w:rPr>
        <w:t xml:space="preserve">. </w:t>
      </w:r>
      <w:r w:rsidR="00573260" w:rsidRPr="00586C89">
        <w:rPr>
          <w:spacing w:val="-7"/>
          <w:sz w:val="28"/>
          <w:szCs w:val="28"/>
        </w:rPr>
        <w:t xml:space="preserve">МКУ </w:t>
      </w:r>
      <w:r w:rsidR="00573260" w:rsidRPr="00586C89">
        <w:rPr>
          <w:sz w:val="28"/>
          <w:szCs w:val="28"/>
        </w:rPr>
        <w:t>муниципального образования</w:t>
      </w:r>
      <w:r w:rsidR="00573260" w:rsidRPr="00586C89">
        <w:rPr>
          <w:sz w:val="28"/>
          <w:szCs w:val="28"/>
          <w:shd w:val="clear" w:color="auto" w:fill="FFFFFF"/>
        </w:rPr>
        <w:t xml:space="preserve"> Северский район </w:t>
      </w:r>
      <w:r w:rsidR="00573260" w:rsidRPr="00586C89">
        <w:rPr>
          <w:spacing w:val="-7"/>
          <w:sz w:val="28"/>
          <w:szCs w:val="28"/>
        </w:rPr>
        <w:t>«Учреждение по обеспечению деятельности органов местного самоуправления муниципального образования Северский район».</w:t>
      </w:r>
    </w:p>
    <w:p w14:paraId="5D0CA104" w14:textId="39D26F0F" w:rsidR="00066FBA" w:rsidRPr="00586C89" w:rsidRDefault="00A12D6B" w:rsidP="00727336">
      <w:pPr>
        <w:ind w:firstLine="709"/>
        <w:jc w:val="both"/>
        <w:rPr>
          <w:sz w:val="28"/>
          <w:szCs w:val="28"/>
          <w:shd w:val="clear" w:color="auto" w:fill="FFFFFF"/>
        </w:rPr>
      </w:pPr>
      <w:r w:rsidRPr="00586C89">
        <w:rPr>
          <w:sz w:val="28"/>
          <w:szCs w:val="28"/>
          <w:shd w:val="clear" w:color="auto" w:fill="FFFFFF"/>
        </w:rPr>
        <w:t>6.4.</w:t>
      </w:r>
      <w:r w:rsidR="003B3A3F" w:rsidRPr="00586C89">
        <w:rPr>
          <w:sz w:val="28"/>
          <w:szCs w:val="28"/>
          <w:shd w:val="clear" w:color="auto" w:fill="FFFFFF"/>
        </w:rPr>
        <w:t>4</w:t>
      </w:r>
      <w:r w:rsidRPr="00586C89">
        <w:rPr>
          <w:sz w:val="28"/>
          <w:szCs w:val="28"/>
          <w:shd w:val="clear" w:color="auto" w:fill="FFFFFF"/>
        </w:rPr>
        <w:t xml:space="preserve">. МКУ </w:t>
      </w:r>
      <w:r w:rsidR="00573260" w:rsidRPr="00586C89">
        <w:rPr>
          <w:sz w:val="28"/>
          <w:szCs w:val="28"/>
        </w:rPr>
        <w:t>муниципального образования</w:t>
      </w:r>
      <w:r w:rsidR="00573260" w:rsidRPr="00586C89">
        <w:rPr>
          <w:sz w:val="28"/>
          <w:szCs w:val="28"/>
          <w:shd w:val="clear" w:color="auto" w:fill="FFFFFF"/>
        </w:rPr>
        <w:t xml:space="preserve"> Северский район </w:t>
      </w:r>
      <w:r w:rsidRPr="00586C89">
        <w:rPr>
          <w:sz w:val="28"/>
          <w:szCs w:val="28"/>
          <w:shd w:val="clear" w:color="auto" w:fill="FFFFFF"/>
        </w:rPr>
        <w:t>«Управление капитального строительства».</w:t>
      </w:r>
    </w:p>
    <w:p w14:paraId="10CF9DCE" w14:textId="42369061" w:rsidR="00A12D6B" w:rsidRPr="00586C89" w:rsidRDefault="00A12D6B" w:rsidP="00F01916">
      <w:pPr>
        <w:ind w:firstLine="709"/>
        <w:jc w:val="both"/>
        <w:rPr>
          <w:spacing w:val="-3"/>
          <w:sz w:val="28"/>
          <w:szCs w:val="28"/>
        </w:rPr>
      </w:pPr>
      <w:r w:rsidRPr="00586C89">
        <w:rPr>
          <w:sz w:val="28"/>
          <w:szCs w:val="28"/>
        </w:rPr>
        <w:t>6.</w:t>
      </w:r>
      <w:r w:rsidR="00727336">
        <w:rPr>
          <w:sz w:val="28"/>
          <w:szCs w:val="28"/>
        </w:rPr>
        <w:t>5</w:t>
      </w:r>
      <w:r w:rsidRPr="00586C89">
        <w:rPr>
          <w:sz w:val="28"/>
          <w:szCs w:val="28"/>
        </w:rPr>
        <w:t xml:space="preserve">. </w:t>
      </w:r>
      <w:r w:rsidR="00F01916" w:rsidRPr="00586C89">
        <w:rPr>
          <w:sz w:val="28"/>
          <w:szCs w:val="28"/>
        </w:rPr>
        <w:t>Уведомляет главу муниципального образования, следственный отдел по Северскому району следственного управления следственного комитета РФ по Краснодарскому краю обо всех случаях обращения каких - либо лиц с целью склонения к совершению коррупционных правонарушений.</w:t>
      </w:r>
    </w:p>
    <w:p w14:paraId="07E59998" w14:textId="3B2F08AD" w:rsidR="00A12D6B" w:rsidRPr="00586C89" w:rsidRDefault="00A12D6B" w:rsidP="00A12D6B">
      <w:pPr>
        <w:ind w:firstLine="708"/>
        <w:jc w:val="both"/>
        <w:rPr>
          <w:spacing w:val="-6"/>
          <w:sz w:val="28"/>
          <w:szCs w:val="28"/>
        </w:rPr>
      </w:pPr>
      <w:r w:rsidRPr="00586C89">
        <w:rPr>
          <w:sz w:val="28"/>
          <w:szCs w:val="28"/>
        </w:rPr>
        <w:t>6.</w:t>
      </w:r>
      <w:r w:rsidR="00727336">
        <w:rPr>
          <w:sz w:val="28"/>
          <w:szCs w:val="28"/>
        </w:rPr>
        <w:t>6</w:t>
      </w:r>
      <w:r w:rsidRPr="00586C89">
        <w:rPr>
          <w:sz w:val="28"/>
          <w:szCs w:val="28"/>
        </w:rPr>
        <w:t>. Содействует привлечению дополнительных средств для финансирования курируемых отраслей за счет средств краевых программ, финансовой помощи юридических и физических лиц.</w:t>
      </w:r>
    </w:p>
    <w:p w14:paraId="0E4200B6" w14:textId="644252EA" w:rsidR="00A12D6B" w:rsidRPr="00586C89" w:rsidRDefault="00A12D6B" w:rsidP="00A12D6B">
      <w:pPr>
        <w:shd w:val="clear" w:color="auto" w:fill="FFFFFF"/>
        <w:tabs>
          <w:tab w:val="left" w:pos="1229"/>
        </w:tabs>
        <w:ind w:firstLine="709"/>
        <w:jc w:val="both"/>
        <w:rPr>
          <w:sz w:val="28"/>
          <w:szCs w:val="28"/>
        </w:rPr>
      </w:pPr>
      <w:r w:rsidRPr="00586C89">
        <w:rPr>
          <w:spacing w:val="-6"/>
          <w:sz w:val="28"/>
          <w:szCs w:val="28"/>
        </w:rPr>
        <w:t>6.</w:t>
      </w:r>
      <w:r w:rsidR="00727336">
        <w:rPr>
          <w:spacing w:val="-6"/>
          <w:sz w:val="28"/>
          <w:szCs w:val="28"/>
        </w:rPr>
        <w:t>7</w:t>
      </w:r>
      <w:r w:rsidRPr="00586C89">
        <w:rPr>
          <w:spacing w:val="-6"/>
          <w:sz w:val="28"/>
          <w:szCs w:val="28"/>
        </w:rPr>
        <w:t>. Обеспечивает контроль выполнения судебных решений по курируемым вопросам.</w:t>
      </w:r>
    </w:p>
    <w:p w14:paraId="15220B34" w14:textId="7988457A" w:rsidR="00A12D6B" w:rsidRPr="00586C89" w:rsidRDefault="00A12D6B" w:rsidP="00A12D6B">
      <w:pPr>
        <w:shd w:val="clear" w:color="auto" w:fill="FFFFFF"/>
        <w:tabs>
          <w:tab w:val="left" w:pos="1248"/>
        </w:tabs>
        <w:ind w:firstLine="709"/>
        <w:jc w:val="both"/>
        <w:rPr>
          <w:sz w:val="28"/>
          <w:szCs w:val="28"/>
        </w:rPr>
      </w:pPr>
      <w:r w:rsidRPr="00586C89">
        <w:rPr>
          <w:sz w:val="28"/>
          <w:szCs w:val="28"/>
        </w:rPr>
        <w:t>6.</w:t>
      </w:r>
      <w:r w:rsidR="00727336">
        <w:rPr>
          <w:sz w:val="28"/>
          <w:szCs w:val="28"/>
        </w:rPr>
        <w:t>8</w:t>
      </w:r>
      <w:r w:rsidRPr="00586C89">
        <w:rPr>
          <w:sz w:val="28"/>
          <w:szCs w:val="28"/>
        </w:rPr>
        <w:t>. Осуществляет личный прием граждан, рассматривает письменные обращения граждан и организаций, отнесенных к своей компетенции</w:t>
      </w:r>
      <w:r w:rsidRPr="00586C89">
        <w:rPr>
          <w:spacing w:val="-3"/>
          <w:sz w:val="28"/>
          <w:szCs w:val="28"/>
        </w:rPr>
        <w:t>.</w:t>
      </w:r>
    </w:p>
    <w:p w14:paraId="56148F7F" w14:textId="1AD82F4E" w:rsidR="00A12D6B" w:rsidRPr="00586C89" w:rsidRDefault="00A12D6B" w:rsidP="00A12D6B">
      <w:pPr>
        <w:shd w:val="clear" w:color="auto" w:fill="FFFFFF"/>
        <w:tabs>
          <w:tab w:val="left" w:pos="1248"/>
        </w:tabs>
        <w:ind w:firstLine="709"/>
        <w:jc w:val="both"/>
        <w:rPr>
          <w:sz w:val="28"/>
          <w:szCs w:val="28"/>
        </w:rPr>
      </w:pPr>
      <w:r w:rsidRPr="00586C89">
        <w:rPr>
          <w:sz w:val="28"/>
          <w:szCs w:val="28"/>
        </w:rPr>
        <w:t>6.</w:t>
      </w:r>
      <w:r w:rsidR="00727336">
        <w:rPr>
          <w:sz w:val="28"/>
          <w:szCs w:val="28"/>
        </w:rPr>
        <w:t>9</w:t>
      </w:r>
      <w:r w:rsidRPr="00586C89">
        <w:rPr>
          <w:sz w:val="28"/>
          <w:szCs w:val="28"/>
        </w:rPr>
        <w:t>. Организует освещение в средствах массовой информации вопросов, отнесенных к своей компетенции</w:t>
      </w:r>
      <w:r w:rsidRPr="00586C89">
        <w:rPr>
          <w:spacing w:val="-3"/>
          <w:sz w:val="28"/>
          <w:szCs w:val="28"/>
        </w:rPr>
        <w:t>.</w:t>
      </w:r>
    </w:p>
    <w:p w14:paraId="6DD1F185" w14:textId="51C51440" w:rsidR="00A12D6B" w:rsidRPr="00586C89" w:rsidRDefault="00A12D6B" w:rsidP="00A12D6B">
      <w:pPr>
        <w:shd w:val="clear" w:color="auto" w:fill="FFFFFF"/>
        <w:tabs>
          <w:tab w:val="left" w:pos="1248"/>
        </w:tabs>
        <w:ind w:firstLine="709"/>
        <w:jc w:val="both"/>
        <w:rPr>
          <w:sz w:val="28"/>
          <w:szCs w:val="28"/>
        </w:rPr>
      </w:pPr>
      <w:r w:rsidRPr="00586C89">
        <w:rPr>
          <w:sz w:val="28"/>
          <w:szCs w:val="28"/>
        </w:rPr>
        <w:t>6.1</w:t>
      </w:r>
      <w:r w:rsidR="00727336">
        <w:rPr>
          <w:sz w:val="28"/>
          <w:szCs w:val="28"/>
        </w:rPr>
        <w:t>0</w:t>
      </w:r>
      <w:r w:rsidRPr="00586C89">
        <w:rPr>
          <w:sz w:val="28"/>
          <w:szCs w:val="28"/>
        </w:rPr>
        <w:t xml:space="preserve">. Организует подготовку проектов правовых актов органов местного </w:t>
      </w:r>
      <w:r w:rsidRPr="00586C89">
        <w:rPr>
          <w:sz w:val="28"/>
          <w:szCs w:val="28"/>
        </w:rPr>
        <w:lastRenderedPageBreak/>
        <w:t>самоуправления по вопросам, отнесенным к своей компетенции, осуществляет контроль их исполнения.</w:t>
      </w:r>
    </w:p>
    <w:p w14:paraId="2A2B7B38" w14:textId="6791F89C" w:rsidR="00A12D6B" w:rsidRPr="00586C89" w:rsidRDefault="00A12D6B" w:rsidP="00A12D6B">
      <w:pPr>
        <w:shd w:val="clear" w:color="auto" w:fill="FFFFFF"/>
        <w:tabs>
          <w:tab w:val="left" w:pos="974"/>
        </w:tabs>
        <w:ind w:firstLine="705"/>
        <w:jc w:val="both"/>
        <w:rPr>
          <w:sz w:val="28"/>
          <w:szCs w:val="28"/>
        </w:rPr>
      </w:pPr>
      <w:r w:rsidRPr="00586C89">
        <w:rPr>
          <w:sz w:val="28"/>
          <w:szCs w:val="28"/>
        </w:rPr>
        <w:t>6.1</w:t>
      </w:r>
      <w:r w:rsidR="00727336">
        <w:rPr>
          <w:sz w:val="28"/>
          <w:szCs w:val="28"/>
        </w:rPr>
        <w:t>1</w:t>
      </w:r>
      <w:r w:rsidRPr="00586C89">
        <w:rPr>
          <w:sz w:val="28"/>
          <w:szCs w:val="28"/>
        </w:rPr>
        <w:t>. Осуществляет иные полномочия в соответствии с действующим законодательством.</w:t>
      </w:r>
    </w:p>
    <w:p w14:paraId="6122EF94" w14:textId="77777777" w:rsidR="00BE19ED" w:rsidRPr="00586C89" w:rsidRDefault="00BE19ED">
      <w:pPr>
        <w:shd w:val="clear" w:color="auto" w:fill="FFFFFF"/>
        <w:tabs>
          <w:tab w:val="left" w:pos="998"/>
        </w:tabs>
        <w:jc w:val="center"/>
        <w:rPr>
          <w:sz w:val="28"/>
          <w:szCs w:val="28"/>
        </w:rPr>
      </w:pPr>
    </w:p>
    <w:p w14:paraId="144DF19C" w14:textId="77777777" w:rsidR="00BE19ED" w:rsidRPr="00586C89" w:rsidRDefault="00FC55E2">
      <w:pPr>
        <w:shd w:val="clear" w:color="auto" w:fill="FFFFFF"/>
        <w:tabs>
          <w:tab w:val="left" w:pos="998"/>
        </w:tabs>
        <w:jc w:val="center"/>
        <w:rPr>
          <w:b/>
          <w:sz w:val="28"/>
          <w:szCs w:val="28"/>
        </w:rPr>
      </w:pPr>
      <w:r w:rsidRPr="00586C89">
        <w:rPr>
          <w:b/>
          <w:sz w:val="28"/>
          <w:szCs w:val="28"/>
        </w:rPr>
        <w:t>7</w:t>
      </w:r>
      <w:r w:rsidR="00BE19ED" w:rsidRPr="00586C89">
        <w:rPr>
          <w:b/>
          <w:caps/>
          <w:sz w:val="28"/>
          <w:szCs w:val="28"/>
        </w:rPr>
        <w:t>. Заместитель главы администрации</w:t>
      </w:r>
    </w:p>
    <w:p w14:paraId="0D3AB648" w14:textId="77777777" w:rsidR="00BE19ED" w:rsidRPr="00586C89" w:rsidRDefault="00BE19ED">
      <w:pPr>
        <w:shd w:val="clear" w:color="auto" w:fill="FFFFFF"/>
        <w:jc w:val="center"/>
        <w:rPr>
          <w:caps/>
          <w:spacing w:val="-2"/>
          <w:sz w:val="28"/>
          <w:szCs w:val="28"/>
        </w:rPr>
      </w:pPr>
      <w:r w:rsidRPr="00586C89">
        <w:rPr>
          <w:b/>
          <w:sz w:val="28"/>
          <w:szCs w:val="28"/>
        </w:rPr>
        <w:t>(начальник управления сельско</w:t>
      </w:r>
      <w:r w:rsidR="0030662C" w:rsidRPr="00586C89">
        <w:rPr>
          <w:b/>
          <w:sz w:val="28"/>
          <w:szCs w:val="28"/>
        </w:rPr>
        <w:t>го</w:t>
      </w:r>
      <w:r w:rsidRPr="00586C89">
        <w:rPr>
          <w:b/>
          <w:sz w:val="28"/>
          <w:szCs w:val="28"/>
        </w:rPr>
        <w:t>, лесно</w:t>
      </w:r>
      <w:r w:rsidR="0030662C" w:rsidRPr="00586C89">
        <w:rPr>
          <w:b/>
          <w:sz w:val="28"/>
          <w:szCs w:val="28"/>
        </w:rPr>
        <w:t>го</w:t>
      </w:r>
      <w:r w:rsidRPr="00586C89">
        <w:rPr>
          <w:b/>
          <w:sz w:val="28"/>
          <w:szCs w:val="28"/>
        </w:rPr>
        <w:t xml:space="preserve"> хозяйств</w:t>
      </w:r>
      <w:r w:rsidR="0030662C" w:rsidRPr="00586C89">
        <w:rPr>
          <w:b/>
          <w:sz w:val="28"/>
          <w:szCs w:val="28"/>
        </w:rPr>
        <w:t>а</w:t>
      </w:r>
      <w:r w:rsidRPr="00586C89">
        <w:rPr>
          <w:b/>
          <w:sz w:val="28"/>
          <w:szCs w:val="28"/>
        </w:rPr>
        <w:t xml:space="preserve"> и прод</w:t>
      </w:r>
      <w:r w:rsidR="0030662C" w:rsidRPr="00586C89">
        <w:rPr>
          <w:b/>
          <w:sz w:val="28"/>
          <w:szCs w:val="28"/>
        </w:rPr>
        <w:t>овольствия</w:t>
      </w:r>
      <w:r w:rsidRPr="00586C89">
        <w:rPr>
          <w:b/>
          <w:caps/>
          <w:spacing w:val="-2"/>
          <w:sz w:val="28"/>
          <w:szCs w:val="28"/>
        </w:rPr>
        <w:t>)</w:t>
      </w:r>
    </w:p>
    <w:p w14:paraId="206F9C02" w14:textId="77777777" w:rsidR="003612EA" w:rsidRPr="00586C89" w:rsidRDefault="003612EA">
      <w:pPr>
        <w:shd w:val="clear" w:color="auto" w:fill="FFFFFF"/>
        <w:jc w:val="both"/>
        <w:rPr>
          <w:caps/>
          <w:spacing w:val="-2"/>
          <w:sz w:val="28"/>
          <w:szCs w:val="28"/>
        </w:rPr>
      </w:pPr>
    </w:p>
    <w:p w14:paraId="74C0C6E0" w14:textId="77777777" w:rsidR="00BE19ED" w:rsidRPr="00586C89" w:rsidRDefault="00174163" w:rsidP="00174163">
      <w:pPr>
        <w:shd w:val="clear" w:color="auto" w:fill="FFFFFF"/>
        <w:tabs>
          <w:tab w:val="left" w:pos="998"/>
        </w:tabs>
        <w:jc w:val="both"/>
        <w:rPr>
          <w:sz w:val="28"/>
          <w:szCs w:val="28"/>
        </w:rPr>
      </w:pPr>
      <w:r w:rsidRPr="00586C89">
        <w:rPr>
          <w:caps/>
          <w:spacing w:val="-2"/>
          <w:sz w:val="28"/>
          <w:szCs w:val="28"/>
        </w:rPr>
        <w:tab/>
      </w:r>
      <w:r w:rsidR="00FC55E2" w:rsidRPr="00586C89">
        <w:rPr>
          <w:caps/>
          <w:spacing w:val="-2"/>
          <w:sz w:val="28"/>
          <w:szCs w:val="28"/>
        </w:rPr>
        <w:t>7</w:t>
      </w:r>
      <w:r w:rsidR="00BE19ED" w:rsidRPr="00586C89">
        <w:rPr>
          <w:caps/>
          <w:spacing w:val="-2"/>
          <w:sz w:val="28"/>
          <w:szCs w:val="28"/>
        </w:rPr>
        <w:t xml:space="preserve">.1. </w:t>
      </w:r>
      <w:r w:rsidRPr="00586C89">
        <w:rPr>
          <w:caps/>
          <w:sz w:val="28"/>
          <w:szCs w:val="28"/>
        </w:rPr>
        <w:t>З</w:t>
      </w:r>
      <w:r w:rsidRPr="00586C89">
        <w:rPr>
          <w:sz w:val="28"/>
          <w:szCs w:val="28"/>
        </w:rPr>
        <w:t>аместитель главы администрации (начальник управления сельского, лесного хозяйства и продовольствия</w:t>
      </w:r>
      <w:r w:rsidRPr="00586C89">
        <w:rPr>
          <w:caps/>
          <w:spacing w:val="-2"/>
          <w:sz w:val="28"/>
          <w:szCs w:val="28"/>
        </w:rPr>
        <w:t>)</w:t>
      </w:r>
      <w:r w:rsidRPr="00586C89">
        <w:rPr>
          <w:sz w:val="28"/>
          <w:szCs w:val="28"/>
        </w:rPr>
        <w:t xml:space="preserve"> о</w:t>
      </w:r>
      <w:r w:rsidR="00BE19ED" w:rsidRPr="00586C89">
        <w:rPr>
          <w:spacing w:val="-2"/>
          <w:sz w:val="28"/>
          <w:szCs w:val="28"/>
        </w:rPr>
        <w:t>беспечивает решение следующих вопросов, относящихся к компетенции администрации:</w:t>
      </w:r>
    </w:p>
    <w:p w14:paraId="229A6A86" w14:textId="77777777" w:rsidR="00774D6E" w:rsidRPr="00586C89" w:rsidRDefault="00FC55E2" w:rsidP="0040403D">
      <w:pPr>
        <w:pStyle w:val="a0"/>
        <w:tabs>
          <w:tab w:val="left" w:pos="724"/>
        </w:tabs>
        <w:spacing w:after="0" w:line="322" w:lineRule="exact"/>
        <w:ind w:firstLine="709"/>
        <w:jc w:val="both"/>
        <w:rPr>
          <w:rStyle w:val="ac"/>
          <w:sz w:val="28"/>
          <w:szCs w:val="28"/>
        </w:rPr>
      </w:pPr>
      <w:r w:rsidRPr="00586C89">
        <w:rPr>
          <w:rStyle w:val="ac"/>
          <w:sz w:val="28"/>
          <w:szCs w:val="28"/>
        </w:rPr>
        <w:t>7</w:t>
      </w:r>
      <w:r w:rsidR="003612EA" w:rsidRPr="00586C89">
        <w:rPr>
          <w:rStyle w:val="ac"/>
          <w:sz w:val="28"/>
          <w:szCs w:val="28"/>
        </w:rPr>
        <w:t>.1.1.</w:t>
      </w:r>
      <w:r w:rsidR="0035492A" w:rsidRPr="00586C89">
        <w:rPr>
          <w:rStyle w:val="ac"/>
          <w:sz w:val="28"/>
          <w:szCs w:val="28"/>
        </w:rPr>
        <w:t xml:space="preserve"> </w:t>
      </w:r>
      <w:r w:rsidR="00EC6499" w:rsidRPr="00586C89">
        <w:rPr>
          <w:rStyle w:val="ac"/>
          <w:sz w:val="28"/>
          <w:szCs w:val="28"/>
        </w:rPr>
        <w:t>Создание условий для развития</w:t>
      </w:r>
      <w:r w:rsidR="0040403D" w:rsidRPr="00586C89">
        <w:rPr>
          <w:rStyle w:val="ac"/>
          <w:sz w:val="28"/>
          <w:szCs w:val="28"/>
        </w:rPr>
        <w:t xml:space="preserve"> </w:t>
      </w:r>
      <w:r w:rsidR="00774D6E" w:rsidRPr="00586C89">
        <w:rPr>
          <w:rStyle w:val="ac"/>
          <w:sz w:val="28"/>
          <w:szCs w:val="28"/>
        </w:rPr>
        <w:t>сельскохозяйственного производства в поселениях, входящих в состав района, в том числе для развития животноводства, увеличения объемов производства сельскохозяйственной продукции, в том числе животноводческой, расширения рынка сельскохозяйственной продукции, сырья и продовольствия</w:t>
      </w:r>
      <w:r w:rsidR="00DB3AE2" w:rsidRPr="00586C89">
        <w:rPr>
          <w:rStyle w:val="ac"/>
          <w:sz w:val="28"/>
          <w:szCs w:val="28"/>
        </w:rPr>
        <w:t>.</w:t>
      </w:r>
    </w:p>
    <w:p w14:paraId="18F566EE" w14:textId="77777777" w:rsidR="00774D6E" w:rsidRPr="00586C89" w:rsidRDefault="00FC55E2" w:rsidP="000F2A11">
      <w:pPr>
        <w:pStyle w:val="a0"/>
        <w:numPr>
          <w:ilvl w:val="2"/>
          <w:numId w:val="1"/>
        </w:numPr>
        <w:tabs>
          <w:tab w:val="clear" w:pos="720"/>
          <w:tab w:val="num" w:pos="0"/>
          <w:tab w:val="left" w:pos="8581"/>
        </w:tabs>
        <w:spacing w:after="0" w:line="322" w:lineRule="exact"/>
        <w:ind w:left="0" w:firstLine="709"/>
        <w:jc w:val="both"/>
        <w:rPr>
          <w:rStyle w:val="ac"/>
          <w:sz w:val="28"/>
          <w:szCs w:val="28"/>
        </w:rPr>
      </w:pPr>
      <w:r w:rsidRPr="00586C89">
        <w:rPr>
          <w:rStyle w:val="ac"/>
          <w:sz w:val="28"/>
          <w:szCs w:val="28"/>
        </w:rPr>
        <w:t>7</w:t>
      </w:r>
      <w:r w:rsidR="003612EA" w:rsidRPr="00586C89">
        <w:rPr>
          <w:rStyle w:val="ac"/>
          <w:sz w:val="28"/>
          <w:szCs w:val="28"/>
        </w:rPr>
        <w:t xml:space="preserve">.1.2. </w:t>
      </w:r>
      <w:r w:rsidR="00774D6E" w:rsidRPr="00586C89">
        <w:rPr>
          <w:rStyle w:val="ac"/>
          <w:sz w:val="28"/>
          <w:szCs w:val="28"/>
        </w:rPr>
        <w:t>Реализацию инвестиционной политики администрации в области сельского хозяйства.</w:t>
      </w:r>
    </w:p>
    <w:p w14:paraId="197A808B" w14:textId="77777777" w:rsidR="00717064" w:rsidRPr="00586C89" w:rsidRDefault="00FC55E2" w:rsidP="00FA14C1">
      <w:pPr>
        <w:pStyle w:val="a0"/>
        <w:tabs>
          <w:tab w:val="left" w:pos="724"/>
          <w:tab w:val="left" w:pos="1455"/>
        </w:tabs>
        <w:spacing w:after="0" w:line="322" w:lineRule="exact"/>
        <w:ind w:firstLine="709"/>
        <w:jc w:val="both"/>
        <w:rPr>
          <w:sz w:val="28"/>
          <w:szCs w:val="28"/>
        </w:rPr>
      </w:pPr>
      <w:r w:rsidRPr="00586C89">
        <w:rPr>
          <w:rStyle w:val="ac"/>
          <w:sz w:val="28"/>
          <w:szCs w:val="28"/>
        </w:rPr>
        <w:t>7</w:t>
      </w:r>
      <w:r w:rsidR="003612EA" w:rsidRPr="00586C89">
        <w:rPr>
          <w:rStyle w:val="ac"/>
          <w:sz w:val="28"/>
          <w:szCs w:val="28"/>
        </w:rPr>
        <w:t>.1.3.</w:t>
      </w:r>
      <w:r w:rsidR="004F06B0" w:rsidRPr="00586C89">
        <w:rPr>
          <w:rStyle w:val="ac"/>
          <w:sz w:val="28"/>
          <w:szCs w:val="28"/>
        </w:rPr>
        <w:t xml:space="preserve"> </w:t>
      </w:r>
      <w:r w:rsidR="00774D6E" w:rsidRPr="00586C89">
        <w:rPr>
          <w:rStyle w:val="ac"/>
          <w:sz w:val="28"/>
          <w:szCs w:val="28"/>
        </w:rPr>
        <w:t>Осуществление контроля</w:t>
      </w:r>
      <w:r w:rsidR="00FA14C1" w:rsidRPr="00586C89">
        <w:rPr>
          <w:rStyle w:val="ac"/>
          <w:sz w:val="28"/>
          <w:szCs w:val="28"/>
        </w:rPr>
        <w:t xml:space="preserve"> </w:t>
      </w:r>
      <w:r w:rsidR="00774D6E" w:rsidRPr="00586C89">
        <w:rPr>
          <w:rStyle w:val="ac"/>
          <w:sz w:val="28"/>
          <w:szCs w:val="28"/>
        </w:rPr>
        <w:t>рациональн</w:t>
      </w:r>
      <w:r w:rsidR="00104CD5" w:rsidRPr="00586C89">
        <w:rPr>
          <w:rStyle w:val="ac"/>
          <w:sz w:val="28"/>
          <w:szCs w:val="28"/>
        </w:rPr>
        <w:t>ого</w:t>
      </w:r>
      <w:r w:rsidR="00774D6E" w:rsidRPr="00586C89">
        <w:rPr>
          <w:rStyle w:val="ac"/>
          <w:sz w:val="28"/>
          <w:szCs w:val="28"/>
        </w:rPr>
        <w:t xml:space="preserve"> использовани</w:t>
      </w:r>
      <w:r w:rsidR="00104CD5" w:rsidRPr="00586C89">
        <w:rPr>
          <w:rStyle w:val="ac"/>
          <w:sz w:val="28"/>
          <w:szCs w:val="28"/>
        </w:rPr>
        <w:t>я</w:t>
      </w:r>
      <w:r w:rsidR="00774D6E" w:rsidRPr="00586C89">
        <w:rPr>
          <w:rStyle w:val="ac"/>
          <w:sz w:val="28"/>
          <w:szCs w:val="28"/>
        </w:rPr>
        <w:t xml:space="preserve"> сельскохозяйственных земель, проведени</w:t>
      </w:r>
      <w:r w:rsidR="00104CD5" w:rsidRPr="00586C89">
        <w:rPr>
          <w:rStyle w:val="ac"/>
          <w:sz w:val="28"/>
          <w:szCs w:val="28"/>
        </w:rPr>
        <w:t>я</w:t>
      </w:r>
      <w:r w:rsidR="00774D6E" w:rsidRPr="00586C89">
        <w:rPr>
          <w:rStyle w:val="ac"/>
          <w:sz w:val="28"/>
          <w:szCs w:val="28"/>
        </w:rPr>
        <w:t xml:space="preserve"> работ по повышению их плодородия землепользователями и охран</w:t>
      </w:r>
      <w:r w:rsidR="00620FB4" w:rsidRPr="00586C89">
        <w:rPr>
          <w:rStyle w:val="ac"/>
          <w:sz w:val="28"/>
          <w:szCs w:val="28"/>
        </w:rPr>
        <w:t>ы</w:t>
      </w:r>
      <w:r w:rsidR="00774D6E" w:rsidRPr="00586C89">
        <w:rPr>
          <w:rStyle w:val="ac"/>
          <w:sz w:val="28"/>
          <w:szCs w:val="28"/>
        </w:rPr>
        <w:t xml:space="preserve"> земель</w:t>
      </w:r>
      <w:r w:rsidR="00FA14C1" w:rsidRPr="00586C89">
        <w:rPr>
          <w:rStyle w:val="ac"/>
          <w:sz w:val="28"/>
          <w:szCs w:val="28"/>
        </w:rPr>
        <w:t>.</w:t>
      </w:r>
    </w:p>
    <w:p w14:paraId="0BA2244C" w14:textId="77777777" w:rsidR="00FD7C22" w:rsidRPr="00586C89" w:rsidRDefault="00FC55E2" w:rsidP="00FD7C22">
      <w:pPr>
        <w:pStyle w:val="a0"/>
        <w:numPr>
          <w:ilvl w:val="0"/>
          <w:numId w:val="1"/>
        </w:numPr>
        <w:tabs>
          <w:tab w:val="clear" w:pos="432"/>
          <w:tab w:val="left" w:pos="724"/>
          <w:tab w:val="left" w:pos="2761"/>
        </w:tabs>
        <w:spacing w:after="0" w:line="322" w:lineRule="exact"/>
        <w:ind w:left="0" w:firstLine="709"/>
        <w:jc w:val="both"/>
        <w:rPr>
          <w:rStyle w:val="ac"/>
          <w:sz w:val="28"/>
          <w:szCs w:val="28"/>
        </w:rPr>
      </w:pPr>
      <w:r w:rsidRPr="00586C89">
        <w:rPr>
          <w:rStyle w:val="ac"/>
          <w:sz w:val="28"/>
          <w:szCs w:val="28"/>
        </w:rPr>
        <w:t>7</w:t>
      </w:r>
      <w:r w:rsidR="003612EA" w:rsidRPr="00586C89">
        <w:rPr>
          <w:rStyle w:val="ac"/>
          <w:sz w:val="28"/>
          <w:szCs w:val="28"/>
        </w:rPr>
        <w:t xml:space="preserve">.1.4. </w:t>
      </w:r>
      <w:r w:rsidR="00774D6E" w:rsidRPr="00586C89">
        <w:rPr>
          <w:rStyle w:val="ac"/>
          <w:sz w:val="28"/>
          <w:szCs w:val="28"/>
        </w:rPr>
        <w:t>Разработку</w:t>
      </w:r>
      <w:r w:rsidR="00774D6E" w:rsidRPr="00586C89">
        <w:rPr>
          <w:rStyle w:val="ac"/>
          <w:sz w:val="28"/>
          <w:szCs w:val="28"/>
        </w:rPr>
        <w:tab/>
        <w:t>предло</w:t>
      </w:r>
      <w:r w:rsidR="00FA14C1" w:rsidRPr="00586C89">
        <w:rPr>
          <w:rStyle w:val="ac"/>
          <w:sz w:val="28"/>
          <w:szCs w:val="28"/>
        </w:rPr>
        <w:t xml:space="preserve">жений по </w:t>
      </w:r>
      <w:r w:rsidR="00774D6E" w:rsidRPr="00586C89">
        <w:rPr>
          <w:rStyle w:val="ac"/>
          <w:sz w:val="28"/>
          <w:szCs w:val="28"/>
        </w:rPr>
        <w:t>аграрной политик</w:t>
      </w:r>
      <w:r w:rsidR="00FA14C1" w:rsidRPr="00586C89">
        <w:rPr>
          <w:rStyle w:val="ac"/>
          <w:sz w:val="28"/>
          <w:szCs w:val="28"/>
        </w:rPr>
        <w:t>е</w:t>
      </w:r>
      <w:r w:rsidR="00774D6E" w:rsidRPr="00586C89">
        <w:rPr>
          <w:rStyle w:val="ac"/>
          <w:sz w:val="28"/>
          <w:szCs w:val="28"/>
        </w:rPr>
        <w:t xml:space="preserve"> в муниципальном образовании Северский район, структурной перестройке отраслей сельского хозяйства, прогнозирование их развития</w:t>
      </w:r>
      <w:r w:rsidR="00FA14C1" w:rsidRPr="00586C89">
        <w:rPr>
          <w:rStyle w:val="ac"/>
          <w:sz w:val="28"/>
          <w:szCs w:val="28"/>
        </w:rPr>
        <w:t>.</w:t>
      </w:r>
    </w:p>
    <w:p w14:paraId="66573C3E" w14:textId="77777777" w:rsidR="00774D6E" w:rsidRPr="00586C89" w:rsidRDefault="00FC55E2" w:rsidP="000F2A11">
      <w:pPr>
        <w:pStyle w:val="a0"/>
        <w:numPr>
          <w:ilvl w:val="0"/>
          <w:numId w:val="1"/>
        </w:numPr>
        <w:tabs>
          <w:tab w:val="clear" w:pos="432"/>
          <w:tab w:val="left" w:pos="724"/>
          <w:tab w:val="left" w:pos="1441"/>
        </w:tabs>
        <w:spacing w:after="0" w:line="322" w:lineRule="exact"/>
        <w:ind w:left="0" w:firstLine="709"/>
        <w:jc w:val="both"/>
        <w:rPr>
          <w:rStyle w:val="ac"/>
          <w:sz w:val="28"/>
          <w:szCs w:val="28"/>
        </w:rPr>
      </w:pPr>
      <w:r w:rsidRPr="00586C89">
        <w:rPr>
          <w:rStyle w:val="ac"/>
          <w:sz w:val="28"/>
          <w:szCs w:val="28"/>
        </w:rPr>
        <w:t>7</w:t>
      </w:r>
      <w:r w:rsidR="003612EA" w:rsidRPr="00586C89">
        <w:rPr>
          <w:rStyle w:val="ac"/>
          <w:sz w:val="28"/>
          <w:szCs w:val="28"/>
        </w:rPr>
        <w:t>.1.5.</w:t>
      </w:r>
      <w:r w:rsidR="004F06B0" w:rsidRPr="00586C89">
        <w:rPr>
          <w:rStyle w:val="ac"/>
          <w:sz w:val="28"/>
          <w:szCs w:val="28"/>
        </w:rPr>
        <w:t xml:space="preserve"> </w:t>
      </w:r>
      <w:r w:rsidR="00774D6E" w:rsidRPr="00586C89">
        <w:rPr>
          <w:rStyle w:val="ac"/>
          <w:sz w:val="28"/>
          <w:szCs w:val="28"/>
        </w:rPr>
        <w:t>Осуществление контроля состояни</w:t>
      </w:r>
      <w:r w:rsidR="0055777B" w:rsidRPr="00586C89">
        <w:rPr>
          <w:rStyle w:val="ac"/>
          <w:sz w:val="28"/>
          <w:szCs w:val="28"/>
        </w:rPr>
        <w:t>я</w:t>
      </w:r>
      <w:r w:rsidR="00774D6E" w:rsidRPr="00586C89">
        <w:rPr>
          <w:rStyle w:val="ac"/>
          <w:sz w:val="28"/>
          <w:szCs w:val="28"/>
        </w:rPr>
        <w:t xml:space="preserve"> и использованием мелиоративных земель.</w:t>
      </w:r>
    </w:p>
    <w:p w14:paraId="3BAEFF0D" w14:textId="77777777" w:rsidR="00774D6E" w:rsidRPr="00586C89" w:rsidRDefault="00FC55E2" w:rsidP="000F2A11">
      <w:pPr>
        <w:pStyle w:val="a0"/>
        <w:numPr>
          <w:ilvl w:val="0"/>
          <w:numId w:val="1"/>
        </w:numPr>
        <w:tabs>
          <w:tab w:val="clear" w:pos="432"/>
          <w:tab w:val="left" w:pos="724"/>
          <w:tab w:val="left" w:pos="1474"/>
        </w:tabs>
        <w:spacing w:after="0" w:line="322" w:lineRule="exact"/>
        <w:ind w:left="0" w:firstLine="709"/>
        <w:jc w:val="both"/>
        <w:rPr>
          <w:rStyle w:val="ac"/>
          <w:sz w:val="28"/>
          <w:szCs w:val="28"/>
        </w:rPr>
      </w:pPr>
      <w:r w:rsidRPr="00586C89">
        <w:rPr>
          <w:rStyle w:val="ac"/>
          <w:sz w:val="28"/>
          <w:szCs w:val="28"/>
        </w:rPr>
        <w:t>7</w:t>
      </w:r>
      <w:r w:rsidR="003612EA" w:rsidRPr="00586C89">
        <w:rPr>
          <w:rStyle w:val="ac"/>
          <w:sz w:val="28"/>
          <w:szCs w:val="28"/>
        </w:rPr>
        <w:t xml:space="preserve">.1.6. </w:t>
      </w:r>
      <w:r w:rsidR="00774D6E" w:rsidRPr="00586C89">
        <w:rPr>
          <w:rStyle w:val="ac"/>
          <w:sz w:val="28"/>
          <w:szCs w:val="28"/>
        </w:rPr>
        <w:t>Содействие производителям сельскохозяйственных культур в применении эффективных технологий возделывания сельскохозяйственных культур и повышении качества производимой растениеводческой, животноводческой продукции и плодородия почв.</w:t>
      </w:r>
    </w:p>
    <w:p w14:paraId="437B581C" w14:textId="77777777" w:rsidR="00774D6E" w:rsidRPr="00586C89" w:rsidRDefault="00FC55E2" w:rsidP="000F2A11">
      <w:pPr>
        <w:pStyle w:val="a0"/>
        <w:numPr>
          <w:ilvl w:val="0"/>
          <w:numId w:val="1"/>
        </w:numPr>
        <w:tabs>
          <w:tab w:val="clear" w:pos="432"/>
          <w:tab w:val="left" w:pos="724"/>
          <w:tab w:val="left" w:pos="1647"/>
        </w:tabs>
        <w:spacing w:after="0" w:line="322" w:lineRule="exact"/>
        <w:ind w:left="0" w:firstLine="709"/>
        <w:jc w:val="both"/>
        <w:rPr>
          <w:rStyle w:val="ac"/>
          <w:sz w:val="28"/>
          <w:szCs w:val="28"/>
        </w:rPr>
      </w:pPr>
      <w:r w:rsidRPr="00586C89">
        <w:rPr>
          <w:rStyle w:val="ac"/>
          <w:sz w:val="28"/>
          <w:szCs w:val="28"/>
        </w:rPr>
        <w:t>7</w:t>
      </w:r>
      <w:r w:rsidR="003612EA" w:rsidRPr="00586C89">
        <w:rPr>
          <w:rStyle w:val="ac"/>
          <w:sz w:val="28"/>
          <w:szCs w:val="28"/>
        </w:rPr>
        <w:t>.1.7.</w:t>
      </w:r>
      <w:r w:rsidR="004F06B0" w:rsidRPr="00586C89">
        <w:rPr>
          <w:rStyle w:val="ac"/>
          <w:sz w:val="28"/>
          <w:szCs w:val="28"/>
        </w:rPr>
        <w:t xml:space="preserve"> </w:t>
      </w:r>
      <w:r w:rsidR="00774D6E" w:rsidRPr="00586C89">
        <w:rPr>
          <w:rStyle w:val="ac"/>
          <w:sz w:val="28"/>
          <w:szCs w:val="28"/>
        </w:rPr>
        <w:t>Организацию информационно-консультативного обслуживания сельхозпроизводителей, сельскохозяйственных кооперативов и личных подсобных хозяйств.</w:t>
      </w:r>
    </w:p>
    <w:p w14:paraId="6DF00176" w14:textId="77777777" w:rsidR="00774D6E" w:rsidRPr="00586C89" w:rsidRDefault="00FC55E2" w:rsidP="000F2A11">
      <w:pPr>
        <w:pStyle w:val="a0"/>
        <w:numPr>
          <w:ilvl w:val="0"/>
          <w:numId w:val="1"/>
        </w:numPr>
        <w:tabs>
          <w:tab w:val="clear" w:pos="432"/>
          <w:tab w:val="left" w:pos="724"/>
          <w:tab w:val="left" w:pos="1422"/>
        </w:tabs>
        <w:spacing w:after="0" w:line="322" w:lineRule="exact"/>
        <w:ind w:left="0" w:firstLine="709"/>
        <w:jc w:val="both"/>
        <w:rPr>
          <w:rStyle w:val="ac"/>
          <w:sz w:val="28"/>
          <w:szCs w:val="28"/>
        </w:rPr>
      </w:pPr>
      <w:r w:rsidRPr="00586C89">
        <w:rPr>
          <w:rStyle w:val="ac"/>
          <w:sz w:val="28"/>
          <w:szCs w:val="28"/>
        </w:rPr>
        <w:t>7</w:t>
      </w:r>
      <w:r w:rsidR="003612EA" w:rsidRPr="00586C89">
        <w:rPr>
          <w:rStyle w:val="ac"/>
          <w:sz w:val="28"/>
          <w:szCs w:val="28"/>
        </w:rPr>
        <w:t>.1.8.</w:t>
      </w:r>
      <w:r w:rsidR="004F06B0" w:rsidRPr="00586C89">
        <w:rPr>
          <w:rStyle w:val="ac"/>
          <w:sz w:val="28"/>
          <w:szCs w:val="28"/>
        </w:rPr>
        <w:t xml:space="preserve"> </w:t>
      </w:r>
      <w:r w:rsidR="007664BE" w:rsidRPr="00586C89">
        <w:rPr>
          <w:rStyle w:val="ac"/>
          <w:sz w:val="28"/>
          <w:szCs w:val="28"/>
        </w:rPr>
        <w:t xml:space="preserve">Осуществление контроля за подготовкой и оформлением документов по субсидированию направлений, по переданным полномочиям Министерством сельского хозяйства и перерабатывающей промышленности Краснодарского края и подписание соглашений о предоставлении субсидий на возмещение части </w:t>
      </w:r>
      <w:proofErr w:type="gramStart"/>
      <w:r w:rsidR="007664BE" w:rsidRPr="00586C89">
        <w:rPr>
          <w:rStyle w:val="ac"/>
          <w:sz w:val="28"/>
          <w:szCs w:val="28"/>
        </w:rPr>
        <w:t>затрат  заявителям</w:t>
      </w:r>
      <w:proofErr w:type="gramEnd"/>
      <w:r w:rsidR="007664BE" w:rsidRPr="00586C89">
        <w:rPr>
          <w:rStyle w:val="ac"/>
          <w:sz w:val="28"/>
          <w:szCs w:val="28"/>
        </w:rPr>
        <w:t>.</w:t>
      </w:r>
    </w:p>
    <w:p w14:paraId="2B74FD29" w14:textId="77777777" w:rsidR="00774D6E" w:rsidRPr="00586C89" w:rsidRDefault="00FC55E2" w:rsidP="000F2A11">
      <w:pPr>
        <w:pStyle w:val="a0"/>
        <w:numPr>
          <w:ilvl w:val="0"/>
          <w:numId w:val="1"/>
        </w:numPr>
        <w:tabs>
          <w:tab w:val="clear" w:pos="432"/>
          <w:tab w:val="left" w:pos="724"/>
          <w:tab w:val="left" w:pos="1422"/>
        </w:tabs>
        <w:spacing w:after="0" w:line="322" w:lineRule="exact"/>
        <w:ind w:left="0" w:firstLine="709"/>
        <w:jc w:val="both"/>
        <w:rPr>
          <w:rStyle w:val="ac"/>
          <w:sz w:val="28"/>
          <w:szCs w:val="28"/>
        </w:rPr>
      </w:pPr>
      <w:r w:rsidRPr="00586C89">
        <w:rPr>
          <w:rStyle w:val="ac"/>
          <w:sz w:val="28"/>
          <w:szCs w:val="28"/>
        </w:rPr>
        <w:t>7</w:t>
      </w:r>
      <w:r w:rsidR="00B10763" w:rsidRPr="00586C89">
        <w:rPr>
          <w:rStyle w:val="ac"/>
          <w:sz w:val="28"/>
          <w:szCs w:val="28"/>
        </w:rPr>
        <w:t>.1.9</w:t>
      </w:r>
      <w:r w:rsidR="003612EA" w:rsidRPr="00586C89">
        <w:rPr>
          <w:rStyle w:val="ac"/>
          <w:sz w:val="28"/>
          <w:szCs w:val="28"/>
        </w:rPr>
        <w:t>.</w:t>
      </w:r>
      <w:r w:rsidR="00702B9A" w:rsidRPr="00586C89">
        <w:rPr>
          <w:rStyle w:val="ac"/>
          <w:sz w:val="28"/>
          <w:szCs w:val="28"/>
        </w:rPr>
        <w:t xml:space="preserve"> </w:t>
      </w:r>
      <w:r w:rsidR="00774D6E" w:rsidRPr="00586C89">
        <w:rPr>
          <w:rStyle w:val="ac"/>
          <w:sz w:val="28"/>
          <w:szCs w:val="28"/>
        </w:rPr>
        <w:t>Согласование предоставления в аренду юридическим и физическим лицам, земельных участков сельскохозяйственного назначения, предоставляемых муниципальным образованием Северский район.</w:t>
      </w:r>
    </w:p>
    <w:p w14:paraId="4220D9F2" w14:textId="77777777" w:rsidR="001D0A40" w:rsidRPr="00586C89" w:rsidRDefault="00FC55E2" w:rsidP="000F2A11">
      <w:pPr>
        <w:widowControl/>
        <w:numPr>
          <w:ilvl w:val="0"/>
          <w:numId w:val="1"/>
        </w:numPr>
        <w:suppressAutoHyphens w:val="0"/>
        <w:autoSpaceDE w:val="0"/>
        <w:autoSpaceDN w:val="0"/>
        <w:adjustRightInd w:val="0"/>
        <w:ind w:left="0" w:firstLine="709"/>
        <w:jc w:val="both"/>
        <w:rPr>
          <w:kern w:val="0"/>
          <w:sz w:val="28"/>
          <w:szCs w:val="28"/>
          <w:lang w:eastAsia="ru-RU"/>
        </w:rPr>
      </w:pPr>
      <w:r w:rsidRPr="00586C89">
        <w:rPr>
          <w:kern w:val="0"/>
          <w:sz w:val="28"/>
          <w:szCs w:val="28"/>
          <w:lang w:eastAsia="ru-RU"/>
        </w:rPr>
        <w:t>7</w:t>
      </w:r>
      <w:r w:rsidR="0035492A" w:rsidRPr="00586C89">
        <w:rPr>
          <w:kern w:val="0"/>
          <w:sz w:val="28"/>
          <w:szCs w:val="28"/>
          <w:lang w:eastAsia="ru-RU"/>
        </w:rPr>
        <w:t>.1.1</w:t>
      </w:r>
      <w:r w:rsidR="00F807F6" w:rsidRPr="00586C89">
        <w:rPr>
          <w:kern w:val="0"/>
          <w:sz w:val="28"/>
          <w:szCs w:val="28"/>
          <w:lang w:eastAsia="ru-RU"/>
        </w:rPr>
        <w:t>0</w:t>
      </w:r>
      <w:r w:rsidR="0035492A" w:rsidRPr="00586C89">
        <w:rPr>
          <w:kern w:val="0"/>
          <w:sz w:val="28"/>
          <w:szCs w:val="28"/>
          <w:lang w:eastAsia="ru-RU"/>
        </w:rPr>
        <w:t>. О</w:t>
      </w:r>
      <w:r w:rsidR="001D0A40" w:rsidRPr="00586C89">
        <w:rPr>
          <w:kern w:val="0"/>
          <w:sz w:val="28"/>
          <w:szCs w:val="28"/>
          <w:lang w:eastAsia="ru-RU"/>
        </w:rPr>
        <w:t xml:space="preserve">существление в пределах, установленных </w:t>
      </w:r>
      <w:hyperlink r:id="rId10" w:history="1">
        <w:r w:rsidR="001D0A40" w:rsidRPr="00586C89">
          <w:rPr>
            <w:kern w:val="0"/>
            <w:sz w:val="28"/>
            <w:szCs w:val="28"/>
            <w:lang w:eastAsia="ru-RU"/>
          </w:rPr>
          <w:t>водным законодательством</w:t>
        </w:r>
      </w:hyperlink>
      <w:r w:rsidR="0035492A" w:rsidRPr="00586C89">
        <w:rPr>
          <w:kern w:val="0"/>
          <w:sz w:val="28"/>
          <w:szCs w:val="28"/>
          <w:lang w:eastAsia="ru-RU"/>
        </w:rPr>
        <w:t xml:space="preserve"> </w:t>
      </w:r>
      <w:r w:rsidR="001D0A40" w:rsidRPr="00586C89">
        <w:rPr>
          <w:kern w:val="0"/>
          <w:sz w:val="28"/>
          <w:szCs w:val="28"/>
          <w:lang w:eastAsia="ru-RU"/>
        </w:rPr>
        <w:t xml:space="preserve">Российской Федерации, полномочий собственника водных объектов, установление правил использования водных объектов общего пользования, включая обеспечение свободного доступа граждан к водным </w:t>
      </w:r>
      <w:r w:rsidR="001D0A40" w:rsidRPr="00586C89">
        <w:rPr>
          <w:kern w:val="0"/>
          <w:sz w:val="28"/>
          <w:szCs w:val="28"/>
          <w:lang w:eastAsia="ru-RU"/>
        </w:rPr>
        <w:lastRenderedPageBreak/>
        <w:t>объектам общего пол</w:t>
      </w:r>
      <w:r w:rsidR="00C92F77" w:rsidRPr="00586C89">
        <w:rPr>
          <w:kern w:val="0"/>
          <w:sz w:val="28"/>
          <w:szCs w:val="28"/>
          <w:lang w:eastAsia="ru-RU"/>
        </w:rPr>
        <w:t>ьзования и их береговым полосам ( в части своей компетенции).</w:t>
      </w:r>
    </w:p>
    <w:p w14:paraId="015600C5" w14:textId="77777777" w:rsidR="002259AA" w:rsidRPr="00586C89" w:rsidRDefault="00DA2213" w:rsidP="002259AA">
      <w:pPr>
        <w:pStyle w:val="af3"/>
        <w:numPr>
          <w:ilvl w:val="1"/>
          <w:numId w:val="1"/>
        </w:numPr>
        <w:tabs>
          <w:tab w:val="clear" w:pos="576"/>
          <w:tab w:val="left" w:pos="0"/>
        </w:tabs>
        <w:ind w:left="0" w:firstLine="709"/>
        <w:jc w:val="both"/>
        <w:rPr>
          <w:sz w:val="28"/>
          <w:szCs w:val="28"/>
        </w:rPr>
      </w:pPr>
      <w:r w:rsidRPr="00586C89">
        <w:rPr>
          <w:sz w:val="28"/>
          <w:szCs w:val="28"/>
        </w:rPr>
        <w:t>7.1.1</w:t>
      </w:r>
      <w:r w:rsidR="00F807F6" w:rsidRPr="00586C89">
        <w:rPr>
          <w:sz w:val="28"/>
          <w:szCs w:val="28"/>
        </w:rPr>
        <w:t>1</w:t>
      </w:r>
      <w:r w:rsidRPr="00586C89">
        <w:rPr>
          <w:sz w:val="28"/>
          <w:szCs w:val="28"/>
        </w:rPr>
        <w:t>. Координацию работы по реализации федеральной целевой программы «</w:t>
      </w:r>
      <w:r w:rsidR="005960DD" w:rsidRPr="00586C89">
        <w:rPr>
          <w:sz w:val="28"/>
          <w:szCs w:val="28"/>
        </w:rPr>
        <w:t>Комплексное развитие сельских территорий</w:t>
      </w:r>
      <w:r w:rsidRPr="00586C89">
        <w:rPr>
          <w:sz w:val="28"/>
          <w:szCs w:val="28"/>
        </w:rPr>
        <w:t>» в части реализации жилищных мероприятий</w:t>
      </w:r>
      <w:r w:rsidR="00597944" w:rsidRPr="00586C89">
        <w:rPr>
          <w:sz w:val="28"/>
          <w:szCs w:val="28"/>
        </w:rPr>
        <w:t>.</w:t>
      </w:r>
    </w:p>
    <w:p w14:paraId="5B682F9A" w14:textId="77777777" w:rsidR="00B22B63" w:rsidRPr="00586C89" w:rsidRDefault="00FC55E2" w:rsidP="000F2A11">
      <w:pPr>
        <w:pStyle w:val="a0"/>
        <w:tabs>
          <w:tab w:val="left" w:pos="1195"/>
        </w:tabs>
        <w:spacing w:after="0"/>
        <w:ind w:firstLine="709"/>
        <w:jc w:val="both"/>
        <w:rPr>
          <w:rStyle w:val="ac"/>
          <w:sz w:val="28"/>
          <w:szCs w:val="28"/>
        </w:rPr>
      </w:pPr>
      <w:r w:rsidRPr="00586C89">
        <w:rPr>
          <w:rStyle w:val="ac"/>
          <w:sz w:val="28"/>
          <w:szCs w:val="28"/>
        </w:rPr>
        <w:t>7</w:t>
      </w:r>
      <w:r w:rsidR="00B22B63" w:rsidRPr="00586C89">
        <w:rPr>
          <w:rStyle w:val="ac"/>
          <w:sz w:val="28"/>
          <w:szCs w:val="28"/>
        </w:rPr>
        <w:t>.2.</w:t>
      </w:r>
      <w:r w:rsidR="00774D6E" w:rsidRPr="00586C89">
        <w:rPr>
          <w:rStyle w:val="ac"/>
          <w:b/>
          <w:sz w:val="28"/>
          <w:szCs w:val="28"/>
        </w:rPr>
        <w:t xml:space="preserve"> </w:t>
      </w:r>
      <w:r w:rsidR="00B22B63" w:rsidRPr="00586C89">
        <w:rPr>
          <w:rStyle w:val="ac"/>
          <w:sz w:val="28"/>
          <w:szCs w:val="28"/>
        </w:rPr>
        <w:t>О</w:t>
      </w:r>
      <w:r w:rsidR="00774D6E" w:rsidRPr="00586C89">
        <w:rPr>
          <w:rStyle w:val="ac"/>
          <w:sz w:val="28"/>
          <w:szCs w:val="28"/>
        </w:rPr>
        <w:t>существляет взаимодействие с:</w:t>
      </w:r>
    </w:p>
    <w:p w14:paraId="46F6FCF7" w14:textId="77777777" w:rsidR="00774D6E" w:rsidRPr="00586C89" w:rsidRDefault="00FC55E2" w:rsidP="000F2A11">
      <w:pPr>
        <w:pStyle w:val="a0"/>
        <w:tabs>
          <w:tab w:val="left" w:pos="1195"/>
        </w:tabs>
        <w:spacing w:after="0"/>
        <w:ind w:firstLine="709"/>
        <w:jc w:val="both"/>
        <w:rPr>
          <w:rStyle w:val="ac"/>
          <w:sz w:val="28"/>
          <w:szCs w:val="28"/>
        </w:rPr>
      </w:pPr>
      <w:r w:rsidRPr="00586C89">
        <w:rPr>
          <w:rStyle w:val="ac"/>
          <w:sz w:val="28"/>
          <w:szCs w:val="28"/>
        </w:rPr>
        <w:t>7</w:t>
      </w:r>
      <w:r w:rsidR="00B22B63" w:rsidRPr="00586C89">
        <w:rPr>
          <w:rStyle w:val="ac"/>
          <w:sz w:val="28"/>
          <w:szCs w:val="28"/>
        </w:rPr>
        <w:t>.2.1.</w:t>
      </w:r>
      <w:r w:rsidR="0035492A" w:rsidRPr="00586C89">
        <w:rPr>
          <w:rStyle w:val="ac"/>
          <w:sz w:val="28"/>
          <w:szCs w:val="28"/>
        </w:rPr>
        <w:t xml:space="preserve"> </w:t>
      </w:r>
      <w:r w:rsidR="00774D6E" w:rsidRPr="00586C89">
        <w:rPr>
          <w:rStyle w:val="ac"/>
          <w:sz w:val="28"/>
          <w:szCs w:val="28"/>
        </w:rPr>
        <w:t>Министерством сельского хозяйства и перерабатывающей пром</w:t>
      </w:r>
      <w:r w:rsidR="009361BA" w:rsidRPr="00586C89">
        <w:rPr>
          <w:rStyle w:val="ac"/>
          <w:sz w:val="28"/>
          <w:szCs w:val="28"/>
        </w:rPr>
        <w:t>ышленности Краснодарского края.</w:t>
      </w:r>
    </w:p>
    <w:p w14:paraId="0C5362C1" w14:textId="77777777" w:rsidR="00774D6E" w:rsidRPr="00586C89" w:rsidRDefault="00FC55E2" w:rsidP="000F2A11">
      <w:pPr>
        <w:pStyle w:val="a0"/>
        <w:tabs>
          <w:tab w:val="left" w:pos="905"/>
          <w:tab w:val="left" w:pos="1086"/>
        </w:tabs>
        <w:spacing w:after="0" w:line="322" w:lineRule="exact"/>
        <w:ind w:firstLine="709"/>
        <w:jc w:val="both"/>
        <w:rPr>
          <w:rStyle w:val="ac"/>
          <w:sz w:val="28"/>
          <w:szCs w:val="28"/>
        </w:rPr>
      </w:pPr>
      <w:r w:rsidRPr="00586C89">
        <w:rPr>
          <w:rStyle w:val="ac"/>
          <w:sz w:val="28"/>
          <w:szCs w:val="28"/>
        </w:rPr>
        <w:t>7</w:t>
      </w:r>
      <w:r w:rsidR="004A1613" w:rsidRPr="00586C89">
        <w:rPr>
          <w:rStyle w:val="ac"/>
          <w:sz w:val="28"/>
          <w:szCs w:val="28"/>
        </w:rPr>
        <w:t>.2.2.</w:t>
      </w:r>
      <w:r w:rsidR="000F2A11" w:rsidRPr="00586C89">
        <w:rPr>
          <w:rStyle w:val="ac"/>
          <w:sz w:val="28"/>
          <w:szCs w:val="28"/>
        </w:rPr>
        <w:t xml:space="preserve"> </w:t>
      </w:r>
      <w:r w:rsidR="00774D6E" w:rsidRPr="00586C89">
        <w:rPr>
          <w:rStyle w:val="ac"/>
          <w:sz w:val="28"/>
          <w:szCs w:val="28"/>
        </w:rPr>
        <w:t>Министерством природн</w:t>
      </w:r>
      <w:r w:rsidR="009361BA" w:rsidRPr="00586C89">
        <w:rPr>
          <w:rStyle w:val="ac"/>
          <w:sz w:val="28"/>
          <w:szCs w:val="28"/>
        </w:rPr>
        <w:t>ых ресурсов Краснодарского края.</w:t>
      </w:r>
    </w:p>
    <w:p w14:paraId="7600437A" w14:textId="77777777" w:rsidR="00774D6E" w:rsidRPr="00586C89" w:rsidRDefault="00FC55E2" w:rsidP="000F2A11">
      <w:pPr>
        <w:pStyle w:val="a0"/>
        <w:tabs>
          <w:tab w:val="left" w:pos="905"/>
          <w:tab w:val="left" w:pos="1086"/>
        </w:tabs>
        <w:spacing w:after="0" w:line="322" w:lineRule="exact"/>
        <w:ind w:firstLine="709"/>
        <w:jc w:val="both"/>
        <w:rPr>
          <w:rStyle w:val="ac"/>
          <w:sz w:val="28"/>
          <w:szCs w:val="28"/>
        </w:rPr>
      </w:pPr>
      <w:r w:rsidRPr="00586C89">
        <w:rPr>
          <w:rStyle w:val="ac"/>
          <w:sz w:val="28"/>
          <w:szCs w:val="28"/>
        </w:rPr>
        <w:t>7</w:t>
      </w:r>
      <w:r w:rsidR="004A1613" w:rsidRPr="00586C89">
        <w:rPr>
          <w:rStyle w:val="ac"/>
          <w:sz w:val="28"/>
          <w:szCs w:val="28"/>
        </w:rPr>
        <w:t>.2.3.</w:t>
      </w:r>
      <w:r w:rsidR="000F2A11" w:rsidRPr="00586C89">
        <w:rPr>
          <w:rStyle w:val="ac"/>
          <w:sz w:val="28"/>
          <w:szCs w:val="28"/>
        </w:rPr>
        <w:t xml:space="preserve"> </w:t>
      </w:r>
      <w:r w:rsidR="00774D6E" w:rsidRPr="00586C89">
        <w:rPr>
          <w:rStyle w:val="ac"/>
          <w:sz w:val="28"/>
          <w:szCs w:val="28"/>
        </w:rPr>
        <w:t xml:space="preserve">Государственным управлением ветеринарии Краснодарского </w:t>
      </w:r>
      <w:r w:rsidR="009361BA" w:rsidRPr="00586C89">
        <w:rPr>
          <w:rStyle w:val="ac"/>
          <w:sz w:val="28"/>
          <w:szCs w:val="28"/>
        </w:rPr>
        <w:t>края.</w:t>
      </w:r>
    </w:p>
    <w:p w14:paraId="03299676" w14:textId="77777777" w:rsidR="00774D6E" w:rsidRPr="00586C89" w:rsidRDefault="00FC55E2" w:rsidP="000F2A11">
      <w:pPr>
        <w:pStyle w:val="a0"/>
        <w:tabs>
          <w:tab w:val="left" w:pos="905"/>
          <w:tab w:val="left" w:pos="1086"/>
        </w:tabs>
        <w:spacing w:after="0" w:line="322" w:lineRule="exact"/>
        <w:ind w:firstLine="709"/>
        <w:jc w:val="both"/>
        <w:rPr>
          <w:rStyle w:val="ac"/>
          <w:sz w:val="28"/>
          <w:szCs w:val="28"/>
        </w:rPr>
      </w:pPr>
      <w:r w:rsidRPr="00586C89">
        <w:rPr>
          <w:rStyle w:val="ac"/>
          <w:sz w:val="28"/>
          <w:szCs w:val="28"/>
        </w:rPr>
        <w:t>7</w:t>
      </w:r>
      <w:r w:rsidR="004A1613" w:rsidRPr="00586C89">
        <w:rPr>
          <w:rStyle w:val="ac"/>
          <w:sz w:val="28"/>
          <w:szCs w:val="28"/>
        </w:rPr>
        <w:t>.2.4.</w:t>
      </w:r>
      <w:r w:rsidR="000F2A11" w:rsidRPr="00586C89">
        <w:rPr>
          <w:rStyle w:val="ac"/>
          <w:sz w:val="28"/>
          <w:szCs w:val="28"/>
        </w:rPr>
        <w:t xml:space="preserve"> </w:t>
      </w:r>
      <w:r w:rsidR="00774D6E" w:rsidRPr="00586C89">
        <w:rPr>
          <w:rStyle w:val="ac"/>
          <w:sz w:val="28"/>
          <w:szCs w:val="28"/>
        </w:rPr>
        <w:t>ГБУ «Ветеринарно</w:t>
      </w:r>
      <w:r w:rsidR="00786842" w:rsidRPr="00586C89">
        <w:rPr>
          <w:rStyle w:val="ac"/>
          <w:sz w:val="28"/>
          <w:szCs w:val="28"/>
        </w:rPr>
        <w:t>е управление Северского района».</w:t>
      </w:r>
    </w:p>
    <w:p w14:paraId="6D7DD926" w14:textId="77777777" w:rsidR="00774D6E" w:rsidRPr="00586C89" w:rsidRDefault="00FC55E2" w:rsidP="000F2A11">
      <w:pPr>
        <w:pStyle w:val="a0"/>
        <w:tabs>
          <w:tab w:val="left" w:pos="905"/>
          <w:tab w:val="left" w:pos="1086"/>
          <w:tab w:val="left" w:pos="9689"/>
        </w:tabs>
        <w:spacing w:after="0" w:line="322" w:lineRule="exact"/>
        <w:ind w:firstLine="709"/>
        <w:jc w:val="both"/>
        <w:rPr>
          <w:rStyle w:val="ac"/>
          <w:sz w:val="28"/>
          <w:szCs w:val="28"/>
        </w:rPr>
      </w:pPr>
      <w:r w:rsidRPr="00586C89">
        <w:rPr>
          <w:rStyle w:val="ac"/>
          <w:sz w:val="28"/>
          <w:szCs w:val="28"/>
        </w:rPr>
        <w:t>7</w:t>
      </w:r>
      <w:r w:rsidR="00C42898" w:rsidRPr="00586C89">
        <w:rPr>
          <w:rStyle w:val="ac"/>
          <w:sz w:val="28"/>
          <w:szCs w:val="28"/>
        </w:rPr>
        <w:t>.2.5.</w:t>
      </w:r>
      <w:r w:rsidR="000F2A11" w:rsidRPr="00586C89">
        <w:rPr>
          <w:rStyle w:val="ac"/>
          <w:sz w:val="28"/>
          <w:szCs w:val="28"/>
        </w:rPr>
        <w:t xml:space="preserve"> </w:t>
      </w:r>
      <w:r w:rsidR="009361BA" w:rsidRPr="00586C89">
        <w:rPr>
          <w:rStyle w:val="ac"/>
          <w:sz w:val="28"/>
          <w:szCs w:val="28"/>
        </w:rPr>
        <w:t>ФГУ «</w:t>
      </w:r>
      <w:proofErr w:type="spellStart"/>
      <w:r w:rsidR="009361BA" w:rsidRPr="00586C89">
        <w:rPr>
          <w:rStyle w:val="ac"/>
          <w:sz w:val="28"/>
          <w:szCs w:val="28"/>
        </w:rPr>
        <w:t>Россельхозцентр</w:t>
      </w:r>
      <w:proofErr w:type="spellEnd"/>
      <w:r w:rsidR="009361BA" w:rsidRPr="00586C89">
        <w:rPr>
          <w:rStyle w:val="ac"/>
          <w:sz w:val="28"/>
          <w:szCs w:val="28"/>
        </w:rPr>
        <w:t>».</w:t>
      </w:r>
    </w:p>
    <w:p w14:paraId="10006E10" w14:textId="77777777" w:rsidR="00774D6E" w:rsidRPr="00586C89" w:rsidRDefault="00FC55E2" w:rsidP="000F2A11">
      <w:pPr>
        <w:pStyle w:val="a0"/>
        <w:tabs>
          <w:tab w:val="left" w:pos="905"/>
          <w:tab w:val="left" w:pos="1086"/>
        </w:tabs>
        <w:spacing w:after="0" w:line="322" w:lineRule="exact"/>
        <w:ind w:firstLine="709"/>
        <w:jc w:val="both"/>
        <w:rPr>
          <w:rStyle w:val="ac"/>
          <w:sz w:val="28"/>
          <w:szCs w:val="28"/>
        </w:rPr>
      </w:pPr>
      <w:r w:rsidRPr="00586C89">
        <w:rPr>
          <w:rStyle w:val="ac"/>
          <w:sz w:val="28"/>
          <w:szCs w:val="28"/>
        </w:rPr>
        <w:t>7</w:t>
      </w:r>
      <w:r w:rsidR="00C42898" w:rsidRPr="00586C89">
        <w:rPr>
          <w:rStyle w:val="ac"/>
          <w:sz w:val="28"/>
          <w:szCs w:val="28"/>
        </w:rPr>
        <w:t>.2.6.</w:t>
      </w:r>
      <w:r w:rsidR="000F2A11" w:rsidRPr="00586C89">
        <w:rPr>
          <w:rStyle w:val="ac"/>
          <w:sz w:val="28"/>
          <w:szCs w:val="28"/>
        </w:rPr>
        <w:t xml:space="preserve"> </w:t>
      </w:r>
      <w:r w:rsidR="00774D6E" w:rsidRPr="00586C89">
        <w:rPr>
          <w:rStyle w:val="ac"/>
          <w:sz w:val="28"/>
          <w:szCs w:val="28"/>
        </w:rPr>
        <w:t>ГУП Краснода</w:t>
      </w:r>
      <w:r w:rsidR="009361BA" w:rsidRPr="00586C89">
        <w:rPr>
          <w:rStyle w:val="ac"/>
          <w:sz w:val="28"/>
          <w:szCs w:val="28"/>
        </w:rPr>
        <w:t>рского края «</w:t>
      </w:r>
      <w:proofErr w:type="spellStart"/>
      <w:r w:rsidR="009361BA" w:rsidRPr="00586C89">
        <w:rPr>
          <w:rStyle w:val="ac"/>
          <w:sz w:val="28"/>
          <w:szCs w:val="28"/>
        </w:rPr>
        <w:t>Кубаньземконтроль</w:t>
      </w:r>
      <w:proofErr w:type="spellEnd"/>
      <w:r w:rsidR="009361BA" w:rsidRPr="00586C89">
        <w:rPr>
          <w:rStyle w:val="ac"/>
          <w:sz w:val="28"/>
          <w:szCs w:val="28"/>
        </w:rPr>
        <w:t>».</w:t>
      </w:r>
    </w:p>
    <w:p w14:paraId="7B8B0B8A" w14:textId="77777777" w:rsidR="000F2A11" w:rsidRPr="00586C89" w:rsidRDefault="00FC55E2" w:rsidP="000F2A11">
      <w:pPr>
        <w:pStyle w:val="a0"/>
        <w:tabs>
          <w:tab w:val="left" w:pos="905"/>
          <w:tab w:val="left" w:pos="1086"/>
        </w:tabs>
        <w:spacing w:after="0" w:line="322" w:lineRule="exact"/>
        <w:ind w:firstLine="709"/>
        <w:jc w:val="both"/>
        <w:rPr>
          <w:rStyle w:val="ac"/>
          <w:sz w:val="28"/>
          <w:szCs w:val="28"/>
        </w:rPr>
      </w:pPr>
      <w:r w:rsidRPr="00586C89">
        <w:rPr>
          <w:rStyle w:val="ac"/>
          <w:sz w:val="28"/>
          <w:szCs w:val="28"/>
        </w:rPr>
        <w:t>7</w:t>
      </w:r>
      <w:r w:rsidR="00C42898" w:rsidRPr="00586C89">
        <w:rPr>
          <w:rStyle w:val="ac"/>
          <w:sz w:val="28"/>
          <w:szCs w:val="28"/>
        </w:rPr>
        <w:t>.2.</w:t>
      </w:r>
      <w:r w:rsidR="00FA14C1" w:rsidRPr="00586C89">
        <w:rPr>
          <w:rStyle w:val="ac"/>
          <w:sz w:val="28"/>
          <w:szCs w:val="28"/>
        </w:rPr>
        <w:t>7</w:t>
      </w:r>
      <w:r w:rsidR="00C42898" w:rsidRPr="00586C89">
        <w:rPr>
          <w:rStyle w:val="ac"/>
          <w:sz w:val="28"/>
          <w:szCs w:val="28"/>
        </w:rPr>
        <w:t xml:space="preserve">. </w:t>
      </w:r>
      <w:r w:rsidR="008A35CC" w:rsidRPr="00586C89">
        <w:rPr>
          <w:rStyle w:val="ac"/>
          <w:sz w:val="28"/>
          <w:szCs w:val="28"/>
        </w:rPr>
        <w:t>Другими</w:t>
      </w:r>
      <w:r w:rsidR="00774D6E" w:rsidRPr="00586C89">
        <w:rPr>
          <w:rStyle w:val="ac"/>
          <w:sz w:val="28"/>
          <w:szCs w:val="28"/>
        </w:rPr>
        <w:t xml:space="preserve"> органами государственной власти, общественными объединениями, </w:t>
      </w:r>
      <w:r w:rsidR="001F129F" w:rsidRPr="00586C89">
        <w:rPr>
          <w:sz w:val="28"/>
          <w:szCs w:val="28"/>
        </w:rPr>
        <w:t>некоммерческими организациями,</w:t>
      </w:r>
      <w:r w:rsidR="001F129F" w:rsidRPr="00586C89">
        <w:rPr>
          <w:rStyle w:val="ac"/>
          <w:sz w:val="28"/>
          <w:szCs w:val="28"/>
        </w:rPr>
        <w:t xml:space="preserve"> </w:t>
      </w:r>
      <w:r w:rsidR="00774D6E" w:rsidRPr="00586C89">
        <w:rPr>
          <w:rStyle w:val="ac"/>
          <w:sz w:val="28"/>
          <w:szCs w:val="28"/>
        </w:rPr>
        <w:t>юридическими и физическими лицами по вопросам, отнесенным к его компетенции.</w:t>
      </w:r>
    </w:p>
    <w:p w14:paraId="2046A206" w14:textId="77777777" w:rsidR="00774D6E" w:rsidRPr="00586C89" w:rsidRDefault="00FC55E2" w:rsidP="000F2A11">
      <w:pPr>
        <w:pStyle w:val="a0"/>
        <w:tabs>
          <w:tab w:val="left" w:pos="905"/>
          <w:tab w:val="left" w:pos="1086"/>
        </w:tabs>
        <w:spacing w:after="0" w:line="322" w:lineRule="exact"/>
        <w:ind w:firstLine="709"/>
        <w:jc w:val="both"/>
        <w:rPr>
          <w:rStyle w:val="ac"/>
          <w:sz w:val="28"/>
          <w:szCs w:val="28"/>
        </w:rPr>
      </w:pPr>
      <w:r w:rsidRPr="00586C89">
        <w:rPr>
          <w:rStyle w:val="ac"/>
          <w:sz w:val="28"/>
          <w:szCs w:val="28"/>
        </w:rPr>
        <w:t>7</w:t>
      </w:r>
      <w:r w:rsidR="00B22B63" w:rsidRPr="00586C89">
        <w:rPr>
          <w:rStyle w:val="ac"/>
          <w:sz w:val="28"/>
          <w:szCs w:val="28"/>
        </w:rPr>
        <w:t>.3.</w:t>
      </w:r>
      <w:r w:rsidR="000F2A11" w:rsidRPr="00586C89">
        <w:rPr>
          <w:rStyle w:val="ac"/>
          <w:sz w:val="28"/>
          <w:szCs w:val="28"/>
        </w:rPr>
        <w:t xml:space="preserve"> </w:t>
      </w:r>
      <w:r w:rsidR="00B22B63" w:rsidRPr="00586C89">
        <w:rPr>
          <w:rStyle w:val="ac"/>
          <w:sz w:val="28"/>
          <w:szCs w:val="28"/>
        </w:rPr>
        <w:t>В</w:t>
      </w:r>
      <w:r w:rsidR="00774D6E" w:rsidRPr="00586C89">
        <w:rPr>
          <w:rStyle w:val="ac"/>
          <w:sz w:val="28"/>
          <w:szCs w:val="28"/>
        </w:rPr>
        <w:t>озглавляет комиссии, советы при администрации</w:t>
      </w:r>
      <w:r w:rsidR="00774D6E" w:rsidRPr="00586C89">
        <w:rPr>
          <w:rStyle w:val="ac"/>
          <w:b/>
          <w:sz w:val="28"/>
          <w:szCs w:val="28"/>
        </w:rPr>
        <w:t>:</w:t>
      </w:r>
    </w:p>
    <w:p w14:paraId="50C28171" w14:textId="77777777" w:rsidR="00774D6E" w:rsidRPr="00586C89" w:rsidRDefault="00FC55E2" w:rsidP="000F2A11">
      <w:pPr>
        <w:pStyle w:val="a0"/>
        <w:tabs>
          <w:tab w:val="left" w:pos="724"/>
          <w:tab w:val="left" w:pos="1086"/>
        </w:tabs>
        <w:spacing w:after="0" w:line="322" w:lineRule="exact"/>
        <w:ind w:firstLine="709"/>
        <w:jc w:val="both"/>
        <w:rPr>
          <w:rStyle w:val="ac"/>
          <w:sz w:val="28"/>
          <w:szCs w:val="28"/>
        </w:rPr>
      </w:pPr>
      <w:r w:rsidRPr="00586C89">
        <w:rPr>
          <w:rStyle w:val="ac"/>
          <w:sz w:val="28"/>
          <w:szCs w:val="28"/>
        </w:rPr>
        <w:t>7</w:t>
      </w:r>
      <w:r w:rsidR="005E7239" w:rsidRPr="00586C89">
        <w:rPr>
          <w:rStyle w:val="ac"/>
          <w:sz w:val="28"/>
          <w:szCs w:val="28"/>
        </w:rPr>
        <w:t>.3.1.</w:t>
      </w:r>
      <w:r w:rsidR="000F2A11" w:rsidRPr="00586C89">
        <w:rPr>
          <w:rStyle w:val="ac"/>
          <w:sz w:val="28"/>
          <w:szCs w:val="28"/>
        </w:rPr>
        <w:t xml:space="preserve"> </w:t>
      </w:r>
      <w:r w:rsidR="00774D6E" w:rsidRPr="00586C89">
        <w:rPr>
          <w:rStyle w:val="ac"/>
          <w:sz w:val="28"/>
          <w:szCs w:val="28"/>
        </w:rPr>
        <w:t>Районную комиссию по эффективному использованию земель сельскохозяйственного назначения.</w:t>
      </w:r>
    </w:p>
    <w:p w14:paraId="50ECADE8" w14:textId="77777777" w:rsidR="00774D6E" w:rsidRPr="00586C89" w:rsidRDefault="00FC55E2" w:rsidP="000F2A11">
      <w:pPr>
        <w:pStyle w:val="a0"/>
        <w:tabs>
          <w:tab w:val="left" w:pos="724"/>
          <w:tab w:val="left" w:pos="1086"/>
          <w:tab w:val="left" w:pos="1417"/>
        </w:tabs>
        <w:spacing w:after="0" w:line="322" w:lineRule="exact"/>
        <w:ind w:firstLine="709"/>
        <w:jc w:val="both"/>
        <w:rPr>
          <w:rStyle w:val="ac"/>
          <w:sz w:val="28"/>
          <w:szCs w:val="28"/>
        </w:rPr>
      </w:pPr>
      <w:r w:rsidRPr="00586C89">
        <w:rPr>
          <w:rStyle w:val="ac"/>
          <w:sz w:val="28"/>
          <w:szCs w:val="28"/>
        </w:rPr>
        <w:t>7</w:t>
      </w:r>
      <w:r w:rsidR="005E7239" w:rsidRPr="00586C89">
        <w:rPr>
          <w:rStyle w:val="ac"/>
          <w:sz w:val="28"/>
          <w:szCs w:val="28"/>
        </w:rPr>
        <w:t>.3.2.</w:t>
      </w:r>
      <w:r w:rsidR="000F2A11" w:rsidRPr="00586C89">
        <w:rPr>
          <w:rStyle w:val="ac"/>
          <w:sz w:val="28"/>
          <w:szCs w:val="28"/>
        </w:rPr>
        <w:t xml:space="preserve"> </w:t>
      </w:r>
      <w:r w:rsidR="00774D6E" w:rsidRPr="00586C89">
        <w:rPr>
          <w:rStyle w:val="ac"/>
          <w:sz w:val="28"/>
          <w:szCs w:val="28"/>
        </w:rPr>
        <w:t xml:space="preserve">Комиссию по </w:t>
      </w:r>
      <w:r w:rsidR="00F93CB9" w:rsidRPr="00586C89">
        <w:rPr>
          <w:rStyle w:val="ac"/>
          <w:sz w:val="28"/>
          <w:szCs w:val="28"/>
        </w:rPr>
        <w:t xml:space="preserve">предоставлению </w:t>
      </w:r>
      <w:r w:rsidR="00774D6E" w:rsidRPr="00586C89">
        <w:rPr>
          <w:rStyle w:val="ac"/>
          <w:sz w:val="28"/>
          <w:szCs w:val="28"/>
        </w:rPr>
        <w:t>субсиди</w:t>
      </w:r>
      <w:r w:rsidR="00F93CB9" w:rsidRPr="00586C89">
        <w:rPr>
          <w:rStyle w:val="ac"/>
          <w:sz w:val="28"/>
          <w:szCs w:val="28"/>
        </w:rPr>
        <w:t>й</w:t>
      </w:r>
      <w:r w:rsidR="00774D6E" w:rsidRPr="00586C89">
        <w:rPr>
          <w:rStyle w:val="ac"/>
          <w:sz w:val="28"/>
          <w:szCs w:val="28"/>
        </w:rPr>
        <w:t xml:space="preserve"> </w:t>
      </w:r>
      <w:r w:rsidR="00F93CB9" w:rsidRPr="00586C89">
        <w:rPr>
          <w:rStyle w:val="ac"/>
          <w:sz w:val="28"/>
          <w:szCs w:val="28"/>
        </w:rPr>
        <w:t>личным подсобным хозяйствам, крестьянским (фермерским) хозяйствам и индивидуальным предпринимателям, ведущим деятельность в области сельскохозяйственного   производства</w:t>
      </w:r>
      <w:r w:rsidR="0046141E" w:rsidRPr="00586C89">
        <w:rPr>
          <w:rStyle w:val="ac"/>
          <w:sz w:val="28"/>
          <w:szCs w:val="28"/>
        </w:rPr>
        <w:t>, на поддержку сельскохозяйственного производства на территории муниципального образования</w:t>
      </w:r>
      <w:r w:rsidR="00F93CB9" w:rsidRPr="00586C89">
        <w:rPr>
          <w:rStyle w:val="ac"/>
          <w:sz w:val="28"/>
          <w:szCs w:val="28"/>
        </w:rPr>
        <w:t xml:space="preserve"> </w:t>
      </w:r>
      <w:r w:rsidR="00774D6E" w:rsidRPr="00586C89">
        <w:rPr>
          <w:rStyle w:val="ac"/>
          <w:sz w:val="28"/>
          <w:szCs w:val="28"/>
        </w:rPr>
        <w:t>Северского района.</w:t>
      </w:r>
    </w:p>
    <w:p w14:paraId="22D87FAA" w14:textId="77777777" w:rsidR="00263955" w:rsidRPr="00586C89" w:rsidRDefault="00263955" w:rsidP="000F2A11">
      <w:pPr>
        <w:pStyle w:val="a0"/>
        <w:tabs>
          <w:tab w:val="left" w:pos="724"/>
          <w:tab w:val="left" w:pos="1086"/>
          <w:tab w:val="left" w:pos="1417"/>
        </w:tabs>
        <w:spacing w:after="0" w:line="322" w:lineRule="exact"/>
        <w:ind w:firstLine="709"/>
        <w:jc w:val="both"/>
        <w:rPr>
          <w:rStyle w:val="ac"/>
          <w:sz w:val="28"/>
          <w:szCs w:val="28"/>
        </w:rPr>
      </w:pPr>
      <w:r w:rsidRPr="00586C89">
        <w:rPr>
          <w:rStyle w:val="ac"/>
          <w:sz w:val="28"/>
          <w:szCs w:val="28"/>
        </w:rPr>
        <w:t>7.3.</w:t>
      </w:r>
      <w:r w:rsidR="00E12FF3" w:rsidRPr="00586C89">
        <w:rPr>
          <w:rStyle w:val="ac"/>
          <w:sz w:val="28"/>
          <w:szCs w:val="28"/>
        </w:rPr>
        <w:t>3</w:t>
      </w:r>
      <w:r w:rsidRPr="00586C89">
        <w:rPr>
          <w:rStyle w:val="ac"/>
          <w:sz w:val="28"/>
          <w:szCs w:val="28"/>
        </w:rPr>
        <w:t>. Районную межведомственную комиссию по реализации отдельных направлений в области региональной агропромышленной политики на территории Северского района.</w:t>
      </w:r>
    </w:p>
    <w:p w14:paraId="66A66330" w14:textId="77777777" w:rsidR="00263955" w:rsidRPr="00586C89" w:rsidRDefault="00263955" w:rsidP="00263955">
      <w:pPr>
        <w:pStyle w:val="a0"/>
        <w:tabs>
          <w:tab w:val="left" w:pos="724"/>
          <w:tab w:val="left" w:pos="1086"/>
          <w:tab w:val="left" w:pos="1417"/>
        </w:tabs>
        <w:spacing w:after="0" w:line="322" w:lineRule="exact"/>
        <w:ind w:firstLine="709"/>
        <w:jc w:val="both"/>
        <w:rPr>
          <w:rStyle w:val="ac"/>
          <w:sz w:val="28"/>
          <w:szCs w:val="28"/>
        </w:rPr>
      </w:pPr>
      <w:r w:rsidRPr="00586C89">
        <w:rPr>
          <w:rStyle w:val="ac"/>
          <w:sz w:val="28"/>
          <w:szCs w:val="28"/>
        </w:rPr>
        <w:t>7.3.</w:t>
      </w:r>
      <w:r w:rsidR="00E12FF3" w:rsidRPr="00586C89">
        <w:rPr>
          <w:rStyle w:val="ac"/>
          <w:sz w:val="28"/>
          <w:szCs w:val="28"/>
        </w:rPr>
        <w:t>4</w:t>
      </w:r>
      <w:r w:rsidRPr="00586C89">
        <w:rPr>
          <w:rStyle w:val="ac"/>
          <w:sz w:val="28"/>
          <w:szCs w:val="28"/>
        </w:rPr>
        <w:t>. Специальную комиссию по предупреждению возникновения, ликвидации и профилактике заболеваний животных на территории муниципального образования Северский район Северского района.</w:t>
      </w:r>
    </w:p>
    <w:p w14:paraId="18381EC1" w14:textId="77777777" w:rsidR="00FE52F5" w:rsidRPr="00586C89" w:rsidRDefault="00FE52F5" w:rsidP="00263955">
      <w:pPr>
        <w:pStyle w:val="a0"/>
        <w:tabs>
          <w:tab w:val="left" w:pos="724"/>
          <w:tab w:val="left" w:pos="1086"/>
          <w:tab w:val="left" w:pos="1417"/>
        </w:tabs>
        <w:spacing w:after="0" w:line="322" w:lineRule="exact"/>
        <w:ind w:firstLine="709"/>
        <w:jc w:val="both"/>
        <w:rPr>
          <w:rStyle w:val="ac"/>
          <w:sz w:val="28"/>
          <w:szCs w:val="28"/>
        </w:rPr>
      </w:pPr>
      <w:r w:rsidRPr="00586C89">
        <w:rPr>
          <w:rStyle w:val="ac"/>
          <w:sz w:val="28"/>
          <w:szCs w:val="28"/>
        </w:rPr>
        <w:t>7.3.</w:t>
      </w:r>
      <w:r w:rsidR="00E12FF3" w:rsidRPr="00586C89">
        <w:rPr>
          <w:rStyle w:val="ac"/>
          <w:sz w:val="28"/>
          <w:szCs w:val="28"/>
        </w:rPr>
        <w:t>5</w:t>
      </w:r>
      <w:r w:rsidRPr="00586C89">
        <w:rPr>
          <w:rStyle w:val="ac"/>
          <w:sz w:val="28"/>
          <w:szCs w:val="28"/>
        </w:rPr>
        <w:t>. Районную комиссию по вопросам развития целостного                                рыбохозяйственного комплекса Северского района.</w:t>
      </w:r>
    </w:p>
    <w:p w14:paraId="3C007E52" w14:textId="77777777" w:rsidR="00263955" w:rsidRPr="00586C89" w:rsidRDefault="00FE52F5" w:rsidP="000F2A11">
      <w:pPr>
        <w:pStyle w:val="a0"/>
        <w:tabs>
          <w:tab w:val="left" w:pos="724"/>
          <w:tab w:val="left" w:pos="1086"/>
          <w:tab w:val="left" w:pos="1417"/>
        </w:tabs>
        <w:spacing w:after="0" w:line="322" w:lineRule="exact"/>
        <w:ind w:firstLine="709"/>
        <w:jc w:val="both"/>
        <w:rPr>
          <w:rStyle w:val="ac"/>
          <w:sz w:val="28"/>
          <w:szCs w:val="28"/>
        </w:rPr>
      </w:pPr>
      <w:r w:rsidRPr="00586C89">
        <w:rPr>
          <w:rStyle w:val="ac"/>
          <w:sz w:val="28"/>
          <w:szCs w:val="28"/>
        </w:rPr>
        <w:t>7.3.</w:t>
      </w:r>
      <w:r w:rsidR="00E12FF3" w:rsidRPr="00586C89">
        <w:rPr>
          <w:rStyle w:val="ac"/>
          <w:sz w:val="28"/>
          <w:szCs w:val="28"/>
        </w:rPr>
        <w:t>6</w:t>
      </w:r>
      <w:r w:rsidRPr="00586C89">
        <w:rPr>
          <w:rStyle w:val="ac"/>
          <w:sz w:val="28"/>
          <w:szCs w:val="28"/>
        </w:rPr>
        <w:t>.</w:t>
      </w:r>
      <w:r w:rsidR="00E12FF3" w:rsidRPr="00586C89">
        <w:rPr>
          <w:rStyle w:val="ac"/>
          <w:sz w:val="28"/>
          <w:szCs w:val="28"/>
        </w:rPr>
        <w:t xml:space="preserve"> </w:t>
      </w:r>
      <w:r w:rsidR="00443713" w:rsidRPr="00586C89">
        <w:rPr>
          <w:rStyle w:val="ac"/>
          <w:sz w:val="28"/>
          <w:szCs w:val="28"/>
        </w:rPr>
        <w:t xml:space="preserve">Конкурсную комиссию по </w:t>
      </w:r>
      <w:r w:rsidR="00EA4B8B" w:rsidRPr="00586C89">
        <w:rPr>
          <w:rStyle w:val="ac"/>
          <w:sz w:val="28"/>
          <w:szCs w:val="28"/>
        </w:rPr>
        <w:t>проведения</w:t>
      </w:r>
      <w:r w:rsidR="00443713" w:rsidRPr="00586C89">
        <w:rPr>
          <w:rStyle w:val="ac"/>
          <w:sz w:val="28"/>
          <w:szCs w:val="28"/>
        </w:rPr>
        <w:t xml:space="preserve"> конкурсного отбора участников</w:t>
      </w:r>
      <w:r w:rsidR="00EA4B8B" w:rsidRPr="00586C89">
        <w:rPr>
          <w:rStyle w:val="ac"/>
          <w:sz w:val="28"/>
          <w:szCs w:val="28"/>
        </w:rPr>
        <w:t xml:space="preserve"> мероприятия </w:t>
      </w:r>
      <w:proofErr w:type="gramStart"/>
      <w:r w:rsidR="00EA4B8B" w:rsidRPr="00586C89">
        <w:rPr>
          <w:rStyle w:val="ac"/>
          <w:sz w:val="28"/>
          <w:szCs w:val="28"/>
        </w:rPr>
        <w:t>« Организация</w:t>
      </w:r>
      <w:proofErr w:type="gramEnd"/>
      <w:r w:rsidR="00EA4B8B" w:rsidRPr="00586C89">
        <w:rPr>
          <w:rStyle w:val="ac"/>
          <w:sz w:val="28"/>
          <w:szCs w:val="28"/>
        </w:rPr>
        <w:t xml:space="preserve"> сельских усадеб в малых сельских населенных пунктах на территории муниципального образования Северский район.»</w:t>
      </w:r>
    </w:p>
    <w:p w14:paraId="79FAF012" w14:textId="207062FF" w:rsidR="002259AA" w:rsidRPr="00586C89" w:rsidRDefault="002259AA" w:rsidP="000F2A11">
      <w:pPr>
        <w:pStyle w:val="a0"/>
        <w:tabs>
          <w:tab w:val="left" w:pos="724"/>
          <w:tab w:val="left" w:pos="1086"/>
          <w:tab w:val="left" w:pos="1417"/>
        </w:tabs>
        <w:spacing w:after="0" w:line="322" w:lineRule="exact"/>
        <w:ind w:firstLine="709"/>
        <w:jc w:val="both"/>
        <w:rPr>
          <w:sz w:val="28"/>
          <w:szCs w:val="28"/>
        </w:rPr>
      </w:pPr>
      <w:r w:rsidRPr="00586C89">
        <w:rPr>
          <w:rStyle w:val="ac"/>
          <w:sz w:val="28"/>
          <w:szCs w:val="28"/>
        </w:rPr>
        <w:t>7.3.</w:t>
      </w:r>
      <w:r w:rsidR="00E12FF3" w:rsidRPr="00586C89">
        <w:rPr>
          <w:rStyle w:val="ac"/>
          <w:sz w:val="28"/>
          <w:szCs w:val="28"/>
        </w:rPr>
        <w:t>7</w:t>
      </w:r>
      <w:r w:rsidRPr="00586C89">
        <w:rPr>
          <w:rStyle w:val="ac"/>
          <w:sz w:val="28"/>
          <w:szCs w:val="28"/>
        </w:rPr>
        <w:t>.</w:t>
      </w:r>
      <w:r w:rsidRPr="00586C89">
        <w:rPr>
          <w:sz w:val="28"/>
          <w:szCs w:val="28"/>
        </w:rPr>
        <w:t xml:space="preserve"> </w:t>
      </w:r>
      <w:r w:rsidR="00E12FF3" w:rsidRPr="00586C89">
        <w:rPr>
          <w:sz w:val="28"/>
          <w:szCs w:val="28"/>
        </w:rPr>
        <w:t>Районную к</w:t>
      </w:r>
      <w:r w:rsidRPr="00586C89">
        <w:rPr>
          <w:sz w:val="28"/>
          <w:szCs w:val="28"/>
        </w:rPr>
        <w:t xml:space="preserve">омиссию по вопросам </w:t>
      </w:r>
      <w:r w:rsidR="00E12FF3" w:rsidRPr="00586C89">
        <w:rPr>
          <w:sz w:val="28"/>
          <w:szCs w:val="28"/>
        </w:rPr>
        <w:t xml:space="preserve">оказания содействия в </w:t>
      </w:r>
      <w:r w:rsidRPr="00586C89">
        <w:rPr>
          <w:sz w:val="28"/>
          <w:szCs w:val="28"/>
        </w:rPr>
        <w:t>предоставлени</w:t>
      </w:r>
      <w:r w:rsidR="00E12FF3" w:rsidRPr="00586C89">
        <w:rPr>
          <w:sz w:val="28"/>
          <w:szCs w:val="28"/>
        </w:rPr>
        <w:t>и</w:t>
      </w:r>
      <w:r w:rsidRPr="00586C89">
        <w:rPr>
          <w:sz w:val="28"/>
          <w:szCs w:val="28"/>
        </w:rPr>
        <w:t xml:space="preserve"> социальных выплат на строительство </w:t>
      </w:r>
      <w:proofErr w:type="gramStart"/>
      <w:r w:rsidRPr="00586C89">
        <w:rPr>
          <w:sz w:val="28"/>
          <w:szCs w:val="28"/>
        </w:rPr>
        <w:t>( приобретение</w:t>
      </w:r>
      <w:proofErr w:type="gramEnd"/>
      <w:r w:rsidRPr="00586C89">
        <w:rPr>
          <w:sz w:val="28"/>
          <w:szCs w:val="28"/>
        </w:rPr>
        <w:t xml:space="preserve">) жилья  гражданам, проживающим </w:t>
      </w:r>
      <w:r w:rsidR="00E12FF3" w:rsidRPr="00586C89">
        <w:rPr>
          <w:sz w:val="28"/>
          <w:szCs w:val="28"/>
        </w:rPr>
        <w:t>на</w:t>
      </w:r>
      <w:r w:rsidRPr="00586C89">
        <w:rPr>
          <w:sz w:val="28"/>
          <w:szCs w:val="28"/>
        </w:rPr>
        <w:t xml:space="preserve"> </w:t>
      </w:r>
      <w:r w:rsidR="00E12FF3" w:rsidRPr="00586C89">
        <w:rPr>
          <w:sz w:val="28"/>
          <w:szCs w:val="28"/>
        </w:rPr>
        <w:t xml:space="preserve">сельских </w:t>
      </w:r>
      <w:r w:rsidRPr="00586C89">
        <w:rPr>
          <w:sz w:val="28"/>
          <w:szCs w:val="28"/>
        </w:rPr>
        <w:t>территори</w:t>
      </w:r>
      <w:r w:rsidR="00E12FF3" w:rsidRPr="00586C89">
        <w:rPr>
          <w:sz w:val="28"/>
          <w:szCs w:val="28"/>
        </w:rPr>
        <w:t>ях</w:t>
      </w:r>
      <w:r w:rsidRPr="00586C89">
        <w:rPr>
          <w:sz w:val="28"/>
          <w:szCs w:val="28"/>
        </w:rPr>
        <w:t xml:space="preserve"> Северского района.</w:t>
      </w:r>
    </w:p>
    <w:p w14:paraId="12928816" w14:textId="639E8BF3" w:rsidR="00FA067A" w:rsidRPr="00586C89" w:rsidRDefault="00FA067A" w:rsidP="000F2A11">
      <w:pPr>
        <w:pStyle w:val="a0"/>
        <w:tabs>
          <w:tab w:val="left" w:pos="724"/>
          <w:tab w:val="left" w:pos="1086"/>
          <w:tab w:val="left" w:pos="1417"/>
        </w:tabs>
        <w:spacing w:after="0" w:line="322" w:lineRule="exact"/>
        <w:ind w:firstLine="709"/>
        <w:jc w:val="both"/>
        <w:rPr>
          <w:sz w:val="28"/>
          <w:szCs w:val="28"/>
        </w:rPr>
      </w:pPr>
      <w:r w:rsidRPr="00586C89">
        <w:rPr>
          <w:sz w:val="28"/>
          <w:szCs w:val="28"/>
        </w:rPr>
        <w:t>7.3.8.</w:t>
      </w:r>
      <w:r w:rsidR="00C51718" w:rsidRPr="00586C89">
        <w:rPr>
          <w:sz w:val="28"/>
          <w:szCs w:val="28"/>
        </w:rPr>
        <w:t xml:space="preserve"> </w:t>
      </w:r>
      <w:r w:rsidR="000C51AC" w:rsidRPr="00586C89">
        <w:rPr>
          <w:sz w:val="28"/>
          <w:szCs w:val="28"/>
        </w:rPr>
        <w:t xml:space="preserve">Комиссию по контролю за ходом уничтожения амброзии и другой сорной растительности на территории Северского района. </w:t>
      </w:r>
    </w:p>
    <w:p w14:paraId="546BC823" w14:textId="7083F108" w:rsidR="00E105A3" w:rsidRPr="00586C89" w:rsidRDefault="00E105A3" w:rsidP="000F2A11">
      <w:pPr>
        <w:pStyle w:val="a0"/>
        <w:tabs>
          <w:tab w:val="left" w:pos="724"/>
          <w:tab w:val="left" w:pos="1086"/>
          <w:tab w:val="left" w:pos="1417"/>
        </w:tabs>
        <w:spacing w:after="0" w:line="322" w:lineRule="exact"/>
        <w:ind w:firstLine="709"/>
        <w:jc w:val="both"/>
        <w:rPr>
          <w:sz w:val="28"/>
          <w:szCs w:val="28"/>
        </w:rPr>
      </w:pPr>
      <w:r w:rsidRPr="00586C89">
        <w:rPr>
          <w:sz w:val="28"/>
          <w:szCs w:val="28"/>
        </w:rPr>
        <w:t>7.3.9. Районную комиссию по подведению итогов соревнования участников уборки зерновых колосовых и зернобобовых культур, поощрения работников агропромышленного комплекса Северского района.</w:t>
      </w:r>
    </w:p>
    <w:p w14:paraId="10C2AF2E" w14:textId="127B2BF4" w:rsidR="00E105A3" w:rsidRPr="00586C89" w:rsidRDefault="00E105A3" w:rsidP="000F2A11">
      <w:pPr>
        <w:pStyle w:val="a0"/>
        <w:tabs>
          <w:tab w:val="left" w:pos="724"/>
          <w:tab w:val="left" w:pos="1086"/>
          <w:tab w:val="left" w:pos="1417"/>
        </w:tabs>
        <w:spacing w:after="0" w:line="322" w:lineRule="exact"/>
        <w:ind w:firstLine="709"/>
        <w:jc w:val="both"/>
        <w:rPr>
          <w:rStyle w:val="ac"/>
          <w:sz w:val="28"/>
          <w:szCs w:val="28"/>
        </w:rPr>
      </w:pPr>
      <w:r w:rsidRPr="00586C89">
        <w:rPr>
          <w:sz w:val="28"/>
          <w:szCs w:val="28"/>
        </w:rPr>
        <w:t xml:space="preserve">7.3.10. Комиссию по оказанию </w:t>
      </w:r>
      <w:proofErr w:type="gramStart"/>
      <w:r w:rsidR="00F4135F" w:rsidRPr="00586C89">
        <w:rPr>
          <w:sz w:val="28"/>
          <w:szCs w:val="28"/>
        </w:rPr>
        <w:t>содействия</w:t>
      </w:r>
      <w:r w:rsidRPr="00586C89">
        <w:rPr>
          <w:sz w:val="28"/>
          <w:szCs w:val="28"/>
        </w:rPr>
        <w:t xml:space="preserve"> </w:t>
      </w:r>
      <w:r w:rsidR="00F4135F" w:rsidRPr="00586C89">
        <w:rPr>
          <w:sz w:val="28"/>
          <w:szCs w:val="28"/>
        </w:rPr>
        <w:t xml:space="preserve"> в</w:t>
      </w:r>
      <w:proofErr w:type="gramEnd"/>
      <w:r w:rsidR="00F4135F" w:rsidRPr="00586C89">
        <w:rPr>
          <w:sz w:val="28"/>
          <w:szCs w:val="28"/>
        </w:rPr>
        <w:t xml:space="preserve"> подготовке и проведении </w:t>
      </w:r>
      <w:r w:rsidR="00F4135F" w:rsidRPr="00586C89">
        <w:rPr>
          <w:sz w:val="28"/>
          <w:szCs w:val="28"/>
        </w:rPr>
        <w:lastRenderedPageBreak/>
        <w:t>сельскохозяйственной микропереписи 2021 года на территории Северского района.</w:t>
      </w:r>
    </w:p>
    <w:p w14:paraId="2AD8CC0A" w14:textId="77777777" w:rsidR="00774D6E" w:rsidRPr="00586C89" w:rsidRDefault="00FC55E2" w:rsidP="000F2A11">
      <w:pPr>
        <w:pStyle w:val="a0"/>
        <w:tabs>
          <w:tab w:val="left" w:pos="543"/>
          <w:tab w:val="left" w:pos="1724"/>
        </w:tabs>
        <w:spacing w:after="0"/>
        <w:ind w:firstLine="709"/>
        <w:jc w:val="both"/>
        <w:rPr>
          <w:rStyle w:val="ac"/>
          <w:sz w:val="28"/>
          <w:szCs w:val="28"/>
        </w:rPr>
      </w:pPr>
      <w:r w:rsidRPr="00586C89">
        <w:rPr>
          <w:rStyle w:val="ac"/>
          <w:sz w:val="28"/>
          <w:szCs w:val="28"/>
        </w:rPr>
        <w:t>7</w:t>
      </w:r>
      <w:r w:rsidR="005E7239" w:rsidRPr="00586C89">
        <w:rPr>
          <w:rStyle w:val="ac"/>
          <w:sz w:val="28"/>
          <w:szCs w:val="28"/>
        </w:rPr>
        <w:t>.4.</w:t>
      </w:r>
      <w:r w:rsidR="000F2A11" w:rsidRPr="00586C89">
        <w:rPr>
          <w:rStyle w:val="ac"/>
          <w:sz w:val="28"/>
          <w:szCs w:val="28"/>
        </w:rPr>
        <w:t xml:space="preserve"> </w:t>
      </w:r>
      <w:r w:rsidR="005E7239" w:rsidRPr="00586C89">
        <w:rPr>
          <w:rStyle w:val="ac"/>
          <w:sz w:val="28"/>
          <w:szCs w:val="28"/>
        </w:rPr>
        <w:t>О</w:t>
      </w:r>
      <w:r w:rsidR="00774D6E" w:rsidRPr="00586C89">
        <w:rPr>
          <w:rStyle w:val="ac"/>
          <w:sz w:val="28"/>
          <w:szCs w:val="28"/>
        </w:rPr>
        <w:t>казывает организационно-методическую помощь администрациям поселений по решению вопросов в развитии сельскохозяйственного производ</w:t>
      </w:r>
      <w:r w:rsidR="00774D6E" w:rsidRPr="00586C89">
        <w:rPr>
          <w:rStyle w:val="ac"/>
          <w:sz w:val="28"/>
          <w:szCs w:val="28"/>
        </w:rPr>
        <w:softHyphen/>
        <w:t>ства, создании условий для развития малого предпринимательства.</w:t>
      </w:r>
    </w:p>
    <w:p w14:paraId="5A186BE1" w14:textId="77777777" w:rsidR="00B10763" w:rsidRPr="00586C89" w:rsidRDefault="00FC55E2" w:rsidP="00B10763">
      <w:pPr>
        <w:ind w:firstLine="708"/>
        <w:jc w:val="both"/>
        <w:rPr>
          <w:sz w:val="28"/>
          <w:szCs w:val="28"/>
        </w:rPr>
      </w:pPr>
      <w:r w:rsidRPr="00586C89">
        <w:rPr>
          <w:sz w:val="28"/>
          <w:szCs w:val="28"/>
        </w:rPr>
        <w:t>7</w:t>
      </w:r>
      <w:r w:rsidR="00B10763" w:rsidRPr="00586C89">
        <w:rPr>
          <w:sz w:val="28"/>
          <w:szCs w:val="28"/>
        </w:rPr>
        <w:t>.5. Содействует привлечению дополнительных средств для финансирования курируемых отраслей за счет средств краевых программ, финансовой помощи юридических и физических лиц.</w:t>
      </w:r>
    </w:p>
    <w:p w14:paraId="75EF852E" w14:textId="77777777" w:rsidR="00B10763" w:rsidRPr="00586C89" w:rsidRDefault="00FC55E2" w:rsidP="00B10763">
      <w:pPr>
        <w:shd w:val="clear" w:color="auto" w:fill="FFFFFF"/>
        <w:tabs>
          <w:tab w:val="left" w:pos="1229"/>
        </w:tabs>
        <w:ind w:firstLine="709"/>
        <w:jc w:val="both"/>
        <w:rPr>
          <w:spacing w:val="-6"/>
          <w:sz w:val="28"/>
          <w:szCs w:val="28"/>
        </w:rPr>
      </w:pPr>
      <w:r w:rsidRPr="00586C89">
        <w:rPr>
          <w:spacing w:val="-6"/>
          <w:sz w:val="28"/>
          <w:szCs w:val="28"/>
        </w:rPr>
        <w:t>7</w:t>
      </w:r>
      <w:r w:rsidR="00B10763" w:rsidRPr="00586C89">
        <w:rPr>
          <w:spacing w:val="-6"/>
          <w:sz w:val="28"/>
          <w:szCs w:val="28"/>
        </w:rPr>
        <w:t>.6. Обеспечивает контроль выполнения судебных решений по курируемым вопросам.</w:t>
      </w:r>
    </w:p>
    <w:p w14:paraId="00D52BE1" w14:textId="77777777" w:rsidR="00B10763" w:rsidRPr="00586C89" w:rsidRDefault="00FC55E2" w:rsidP="00B10763">
      <w:pPr>
        <w:ind w:firstLine="708"/>
        <w:jc w:val="both"/>
        <w:rPr>
          <w:sz w:val="28"/>
          <w:szCs w:val="28"/>
        </w:rPr>
      </w:pPr>
      <w:r w:rsidRPr="00586C89">
        <w:rPr>
          <w:sz w:val="28"/>
          <w:szCs w:val="28"/>
        </w:rPr>
        <w:t>7</w:t>
      </w:r>
      <w:r w:rsidR="00B10763" w:rsidRPr="00586C89">
        <w:rPr>
          <w:sz w:val="28"/>
          <w:szCs w:val="28"/>
        </w:rPr>
        <w:t>.7.</w:t>
      </w:r>
      <w:r w:rsidR="00C543F7" w:rsidRPr="00586C89">
        <w:rPr>
          <w:sz w:val="28"/>
          <w:szCs w:val="28"/>
        </w:rPr>
        <w:t xml:space="preserve"> </w:t>
      </w:r>
      <w:r w:rsidR="00B10763" w:rsidRPr="00586C89">
        <w:rPr>
          <w:sz w:val="28"/>
          <w:szCs w:val="28"/>
        </w:rPr>
        <w:t>Обеспечивает организацию деятельности подведомственных структурных подразделений и организаций в области мобилизационной подготовки и мобилизации.</w:t>
      </w:r>
    </w:p>
    <w:p w14:paraId="0D00F516" w14:textId="77777777" w:rsidR="00721F3F" w:rsidRPr="00586C89" w:rsidRDefault="00FC55E2" w:rsidP="00B25E9D">
      <w:pPr>
        <w:ind w:firstLine="708"/>
        <w:jc w:val="both"/>
        <w:rPr>
          <w:sz w:val="28"/>
          <w:szCs w:val="28"/>
        </w:rPr>
      </w:pPr>
      <w:r w:rsidRPr="00586C89">
        <w:rPr>
          <w:sz w:val="28"/>
          <w:szCs w:val="28"/>
        </w:rPr>
        <w:t>7</w:t>
      </w:r>
      <w:r w:rsidR="00721F3F" w:rsidRPr="00586C89">
        <w:rPr>
          <w:sz w:val="28"/>
          <w:szCs w:val="28"/>
        </w:rPr>
        <w:t>.8.</w:t>
      </w:r>
      <w:r w:rsidR="00E1531F" w:rsidRPr="00586C89">
        <w:rPr>
          <w:sz w:val="28"/>
          <w:szCs w:val="28"/>
        </w:rPr>
        <w:t xml:space="preserve"> О</w:t>
      </w:r>
      <w:r w:rsidR="00721F3F" w:rsidRPr="00586C89">
        <w:rPr>
          <w:sz w:val="28"/>
          <w:szCs w:val="28"/>
        </w:rPr>
        <w:t>существляет контроль деятельности</w:t>
      </w:r>
      <w:r w:rsidR="0079663B" w:rsidRPr="00586C89">
        <w:rPr>
          <w:sz w:val="28"/>
          <w:szCs w:val="28"/>
        </w:rPr>
        <w:t xml:space="preserve"> </w:t>
      </w:r>
      <w:r w:rsidR="00B25E9D" w:rsidRPr="00586C89">
        <w:rPr>
          <w:sz w:val="28"/>
          <w:szCs w:val="28"/>
        </w:rPr>
        <w:t>у</w:t>
      </w:r>
      <w:r w:rsidR="00721F3F" w:rsidRPr="00586C89">
        <w:rPr>
          <w:sz w:val="28"/>
          <w:szCs w:val="28"/>
        </w:rPr>
        <w:t>правления сельского, лесного хозяйства и продовольствия.</w:t>
      </w:r>
    </w:p>
    <w:p w14:paraId="78C7161F" w14:textId="77777777" w:rsidR="00B10763" w:rsidRPr="00586C89" w:rsidRDefault="00FC55E2" w:rsidP="00B10763">
      <w:pPr>
        <w:shd w:val="clear" w:color="auto" w:fill="FFFFFF"/>
        <w:tabs>
          <w:tab w:val="left" w:pos="1248"/>
        </w:tabs>
        <w:ind w:firstLine="709"/>
        <w:jc w:val="both"/>
        <w:rPr>
          <w:spacing w:val="-5"/>
          <w:sz w:val="28"/>
          <w:szCs w:val="28"/>
        </w:rPr>
      </w:pPr>
      <w:r w:rsidRPr="00586C89">
        <w:rPr>
          <w:sz w:val="28"/>
          <w:szCs w:val="28"/>
        </w:rPr>
        <w:t>7</w:t>
      </w:r>
      <w:r w:rsidR="00B10763" w:rsidRPr="00586C89">
        <w:rPr>
          <w:sz w:val="28"/>
          <w:szCs w:val="28"/>
        </w:rPr>
        <w:t>.</w:t>
      </w:r>
      <w:r w:rsidR="00721F3F" w:rsidRPr="00586C89">
        <w:rPr>
          <w:sz w:val="28"/>
          <w:szCs w:val="28"/>
        </w:rPr>
        <w:t>9</w:t>
      </w:r>
      <w:r w:rsidR="00B10763" w:rsidRPr="00586C89">
        <w:rPr>
          <w:sz w:val="28"/>
          <w:szCs w:val="28"/>
        </w:rPr>
        <w:t>. Осуществляет личный прием граждан, рассматривает письменные обращения граждан и организаций, отнесенных к своей компетенции</w:t>
      </w:r>
      <w:r w:rsidR="00B10763" w:rsidRPr="00586C89">
        <w:rPr>
          <w:spacing w:val="-3"/>
          <w:sz w:val="28"/>
          <w:szCs w:val="28"/>
        </w:rPr>
        <w:t>.</w:t>
      </w:r>
    </w:p>
    <w:p w14:paraId="08A89365" w14:textId="77777777" w:rsidR="00B10763" w:rsidRPr="00586C89" w:rsidRDefault="00FC55E2" w:rsidP="00B10763">
      <w:pPr>
        <w:shd w:val="clear" w:color="auto" w:fill="FFFFFF"/>
        <w:tabs>
          <w:tab w:val="left" w:pos="1248"/>
        </w:tabs>
        <w:ind w:firstLine="709"/>
        <w:jc w:val="both"/>
        <w:rPr>
          <w:spacing w:val="-3"/>
          <w:sz w:val="28"/>
          <w:szCs w:val="28"/>
        </w:rPr>
      </w:pPr>
      <w:r w:rsidRPr="00586C89">
        <w:rPr>
          <w:sz w:val="28"/>
          <w:szCs w:val="28"/>
        </w:rPr>
        <w:t>7</w:t>
      </w:r>
      <w:r w:rsidR="00B10763" w:rsidRPr="00586C89">
        <w:rPr>
          <w:sz w:val="28"/>
          <w:szCs w:val="28"/>
        </w:rPr>
        <w:t>.</w:t>
      </w:r>
      <w:r w:rsidR="00721F3F" w:rsidRPr="00586C89">
        <w:rPr>
          <w:sz w:val="28"/>
          <w:szCs w:val="28"/>
        </w:rPr>
        <w:t>10</w:t>
      </w:r>
      <w:r w:rsidR="00B10763" w:rsidRPr="00586C89">
        <w:rPr>
          <w:sz w:val="28"/>
          <w:szCs w:val="28"/>
        </w:rPr>
        <w:t>. Организовывает освещение в средствах массовой информации вопросов, отнесенных к своей компетенции</w:t>
      </w:r>
      <w:r w:rsidR="00B10763" w:rsidRPr="00586C89">
        <w:rPr>
          <w:spacing w:val="-3"/>
          <w:sz w:val="28"/>
          <w:szCs w:val="28"/>
        </w:rPr>
        <w:t>.</w:t>
      </w:r>
    </w:p>
    <w:p w14:paraId="462B49C1" w14:textId="77777777" w:rsidR="00B10763" w:rsidRPr="00586C89" w:rsidRDefault="00FC55E2" w:rsidP="00B10763">
      <w:pPr>
        <w:shd w:val="clear" w:color="auto" w:fill="FFFFFF"/>
        <w:tabs>
          <w:tab w:val="left" w:pos="1248"/>
        </w:tabs>
        <w:ind w:firstLine="709"/>
        <w:jc w:val="both"/>
        <w:rPr>
          <w:spacing w:val="-5"/>
          <w:sz w:val="28"/>
          <w:szCs w:val="28"/>
        </w:rPr>
      </w:pPr>
      <w:r w:rsidRPr="00586C89">
        <w:rPr>
          <w:sz w:val="28"/>
          <w:szCs w:val="28"/>
        </w:rPr>
        <w:t>7</w:t>
      </w:r>
      <w:r w:rsidR="00B10763" w:rsidRPr="00586C89">
        <w:rPr>
          <w:sz w:val="28"/>
          <w:szCs w:val="28"/>
        </w:rPr>
        <w:t>.1</w:t>
      </w:r>
      <w:r w:rsidR="00721F3F" w:rsidRPr="00586C89">
        <w:rPr>
          <w:sz w:val="28"/>
          <w:szCs w:val="28"/>
        </w:rPr>
        <w:t>1</w:t>
      </w:r>
      <w:r w:rsidR="00B10763" w:rsidRPr="00586C89">
        <w:rPr>
          <w:sz w:val="28"/>
          <w:szCs w:val="28"/>
        </w:rPr>
        <w:t>. Организовывает подготовку проектов правовых актов органов местного самоуправления по вопросам, отнесенным к своей компетенции, осуществляет контроль их исполнения.</w:t>
      </w:r>
    </w:p>
    <w:p w14:paraId="05B95692" w14:textId="77777777" w:rsidR="00774D6E" w:rsidRPr="00586C89" w:rsidRDefault="00FC55E2" w:rsidP="00F01916">
      <w:pPr>
        <w:ind w:firstLine="709"/>
        <w:jc w:val="both"/>
        <w:rPr>
          <w:spacing w:val="-3"/>
          <w:sz w:val="28"/>
          <w:szCs w:val="28"/>
        </w:rPr>
      </w:pPr>
      <w:r w:rsidRPr="00586C89">
        <w:rPr>
          <w:rStyle w:val="ac"/>
          <w:sz w:val="28"/>
          <w:szCs w:val="28"/>
        </w:rPr>
        <w:t>7</w:t>
      </w:r>
      <w:r w:rsidR="005E7239" w:rsidRPr="00586C89">
        <w:rPr>
          <w:rStyle w:val="ac"/>
          <w:sz w:val="28"/>
          <w:szCs w:val="28"/>
        </w:rPr>
        <w:t>.</w:t>
      </w:r>
      <w:r w:rsidR="00B10763" w:rsidRPr="00586C89">
        <w:rPr>
          <w:rStyle w:val="ac"/>
          <w:sz w:val="28"/>
          <w:szCs w:val="28"/>
        </w:rPr>
        <w:t>1</w:t>
      </w:r>
      <w:r w:rsidR="00721F3F" w:rsidRPr="00586C89">
        <w:rPr>
          <w:rStyle w:val="ac"/>
          <w:sz w:val="28"/>
          <w:szCs w:val="28"/>
        </w:rPr>
        <w:t>2</w:t>
      </w:r>
      <w:r w:rsidR="005E7239" w:rsidRPr="00586C89">
        <w:rPr>
          <w:rStyle w:val="ac"/>
          <w:sz w:val="28"/>
          <w:szCs w:val="28"/>
        </w:rPr>
        <w:t>.</w:t>
      </w:r>
      <w:r w:rsidR="0035492A" w:rsidRPr="00586C89">
        <w:rPr>
          <w:rStyle w:val="ac"/>
          <w:sz w:val="28"/>
          <w:szCs w:val="28"/>
        </w:rPr>
        <w:t xml:space="preserve"> </w:t>
      </w:r>
      <w:r w:rsidR="00F01916" w:rsidRPr="00586C89">
        <w:rPr>
          <w:sz w:val="28"/>
          <w:szCs w:val="28"/>
        </w:rPr>
        <w:t>Уведомляет главу муниципального образования, следственный отдел по Северскому району следственного управления следственного комитета РФ по Краснодарскому краю обо всех случаях обращения каких - либо лиц с целью склонения к совершению коррупционных правонарушений.</w:t>
      </w:r>
    </w:p>
    <w:p w14:paraId="323AD045" w14:textId="77777777" w:rsidR="00774D6E" w:rsidRPr="00586C89" w:rsidRDefault="00FC55E2" w:rsidP="000F2A11">
      <w:pPr>
        <w:pStyle w:val="a0"/>
        <w:tabs>
          <w:tab w:val="left" w:pos="543"/>
          <w:tab w:val="left" w:pos="1210"/>
        </w:tabs>
        <w:spacing w:after="0"/>
        <w:ind w:firstLine="709"/>
        <w:jc w:val="both"/>
        <w:rPr>
          <w:sz w:val="28"/>
          <w:szCs w:val="28"/>
        </w:rPr>
      </w:pPr>
      <w:r w:rsidRPr="00586C89">
        <w:rPr>
          <w:rStyle w:val="ac"/>
          <w:sz w:val="28"/>
          <w:szCs w:val="28"/>
        </w:rPr>
        <w:t>7</w:t>
      </w:r>
      <w:r w:rsidR="005E7239" w:rsidRPr="00586C89">
        <w:rPr>
          <w:rStyle w:val="ac"/>
          <w:sz w:val="28"/>
          <w:szCs w:val="28"/>
        </w:rPr>
        <w:t>.</w:t>
      </w:r>
      <w:r w:rsidR="00B10763" w:rsidRPr="00586C89">
        <w:rPr>
          <w:rStyle w:val="ac"/>
          <w:sz w:val="28"/>
          <w:szCs w:val="28"/>
        </w:rPr>
        <w:t>1</w:t>
      </w:r>
      <w:r w:rsidR="00721F3F" w:rsidRPr="00586C89">
        <w:rPr>
          <w:rStyle w:val="ac"/>
          <w:sz w:val="28"/>
          <w:szCs w:val="28"/>
        </w:rPr>
        <w:t>3</w:t>
      </w:r>
      <w:r w:rsidR="005E7239" w:rsidRPr="00586C89">
        <w:rPr>
          <w:rStyle w:val="ac"/>
          <w:sz w:val="28"/>
          <w:szCs w:val="28"/>
        </w:rPr>
        <w:t>.</w:t>
      </w:r>
      <w:r w:rsidR="00774D6E" w:rsidRPr="00586C89">
        <w:rPr>
          <w:rStyle w:val="ac"/>
          <w:sz w:val="28"/>
          <w:szCs w:val="28"/>
        </w:rPr>
        <w:t xml:space="preserve"> </w:t>
      </w:r>
      <w:r w:rsidR="005E7239" w:rsidRPr="00586C89">
        <w:rPr>
          <w:rStyle w:val="ac"/>
          <w:sz w:val="28"/>
          <w:szCs w:val="28"/>
        </w:rPr>
        <w:t>О</w:t>
      </w:r>
      <w:r w:rsidR="00774D6E" w:rsidRPr="00586C89">
        <w:rPr>
          <w:rStyle w:val="ac"/>
          <w:sz w:val="28"/>
          <w:szCs w:val="28"/>
        </w:rPr>
        <w:t>существляет иные полномочия в соответствии с законодательством.</w:t>
      </w:r>
    </w:p>
    <w:p w14:paraId="2376B3D2" w14:textId="77777777" w:rsidR="004A0D6C" w:rsidRPr="00586C89" w:rsidRDefault="004A0D6C" w:rsidP="005608D0">
      <w:pPr>
        <w:shd w:val="clear" w:color="auto" w:fill="FFFFFF"/>
        <w:tabs>
          <w:tab w:val="left" w:pos="998"/>
        </w:tabs>
        <w:ind w:firstLine="709"/>
        <w:jc w:val="center"/>
        <w:rPr>
          <w:b/>
          <w:sz w:val="28"/>
          <w:szCs w:val="28"/>
        </w:rPr>
      </w:pPr>
    </w:p>
    <w:p w14:paraId="1554A782" w14:textId="4672215C" w:rsidR="005608D0" w:rsidRPr="00586C89" w:rsidRDefault="0023429B" w:rsidP="005608D0">
      <w:pPr>
        <w:shd w:val="clear" w:color="auto" w:fill="FFFFFF"/>
        <w:tabs>
          <w:tab w:val="left" w:pos="998"/>
        </w:tabs>
        <w:ind w:firstLine="709"/>
        <w:jc w:val="center"/>
        <w:rPr>
          <w:b/>
          <w:caps/>
          <w:sz w:val="28"/>
          <w:szCs w:val="28"/>
        </w:rPr>
      </w:pPr>
      <w:r w:rsidRPr="00586C89">
        <w:rPr>
          <w:b/>
          <w:sz w:val="28"/>
          <w:szCs w:val="28"/>
        </w:rPr>
        <w:t xml:space="preserve"> </w:t>
      </w:r>
      <w:r w:rsidR="005608D0" w:rsidRPr="00586C89">
        <w:rPr>
          <w:b/>
          <w:sz w:val="28"/>
          <w:szCs w:val="28"/>
        </w:rPr>
        <w:t>8</w:t>
      </w:r>
      <w:r w:rsidR="005608D0" w:rsidRPr="00586C89">
        <w:rPr>
          <w:sz w:val="28"/>
          <w:szCs w:val="28"/>
        </w:rPr>
        <w:t>.</w:t>
      </w:r>
      <w:r w:rsidR="005608D0" w:rsidRPr="00586C89">
        <w:rPr>
          <w:b/>
          <w:caps/>
          <w:sz w:val="28"/>
          <w:szCs w:val="28"/>
        </w:rPr>
        <w:t xml:space="preserve"> Заместитель главы администрации</w:t>
      </w:r>
    </w:p>
    <w:p w14:paraId="6BAAE1CB" w14:textId="77777777" w:rsidR="005608D0" w:rsidRPr="00586C89" w:rsidRDefault="005608D0" w:rsidP="005608D0">
      <w:pPr>
        <w:shd w:val="clear" w:color="auto" w:fill="FFFFFF"/>
        <w:tabs>
          <w:tab w:val="left" w:pos="998"/>
        </w:tabs>
        <w:ind w:firstLine="709"/>
        <w:jc w:val="center"/>
        <w:rPr>
          <w:sz w:val="28"/>
          <w:szCs w:val="28"/>
        </w:rPr>
      </w:pPr>
      <w:r w:rsidRPr="00586C89">
        <w:rPr>
          <w:b/>
          <w:sz w:val="28"/>
          <w:szCs w:val="28"/>
        </w:rPr>
        <w:t>(по вопросам казачества)</w:t>
      </w:r>
    </w:p>
    <w:p w14:paraId="15A51219" w14:textId="77777777" w:rsidR="00FE6218" w:rsidRPr="00586C89" w:rsidRDefault="00FE6218">
      <w:pPr>
        <w:shd w:val="clear" w:color="auto" w:fill="FFFFFF"/>
        <w:tabs>
          <w:tab w:val="left" w:pos="998"/>
        </w:tabs>
        <w:ind w:firstLine="709"/>
        <w:jc w:val="both"/>
        <w:rPr>
          <w:sz w:val="28"/>
          <w:szCs w:val="28"/>
        </w:rPr>
      </w:pPr>
    </w:p>
    <w:p w14:paraId="78B40B8A" w14:textId="1FC19A30" w:rsidR="00FF01EB" w:rsidRPr="00586C89" w:rsidRDefault="0041279E" w:rsidP="00FF01EB">
      <w:pPr>
        <w:shd w:val="clear" w:color="auto" w:fill="FFFFFF"/>
        <w:tabs>
          <w:tab w:val="left" w:pos="1229"/>
        </w:tabs>
        <w:ind w:firstLine="709"/>
        <w:jc w:val="both"/>
        <w:rPr>
          <w:spacing w:val="-6"/>
          <w:sz w:val="28"/>
          <w:szCs w:val="28"/>
        </w:rPr>
      </w:pPr>
      <w:r w:rsidRPr="00586C89">
        <w:rPr>
          <w:spacing w:val="-5"/>
          <w:sz w:val="28"/>
          <w:szCs w:val="28"/>
        </w:rPr>
        <w:t>8.1. Заместитель главы администрации</w:t>
      </w:r>
      <w:r w:rsidR="00FF01EB" w:rsidRPr="00586C89">
        <w:rPr>
          <w:spacing w:val="-5"/>
          <w:sz w:val="28"/>
          <w:szCs w:val="28"/>
        </w:rPr>
        <w:t xml:space="preserve"> </w:t>
      </w:r>
      <w:r w:rsidR="00174163" w:rsidRPr="00586C89">
        <w:rPr>
          <w:spacing w:val="-5"/>
          <w:sz w:val="28"/>
          <w:szCs w:val="28"/>
        </w:rPr>
        <w:t xml:space="preserve">(по вопросам казачества) </w:t>
      </w:r>
      <w:r w:rsidRPr="00586C89">
        <w:rPr>
          <w:spacing w:val="-5"/>
          <w:sz w:val="28"/>
          <w:szCs w:val="28"/>
        </w:rPr>
        <w:t xml:space="preserve">обеспечивает </w:t>
      </w:r>
      <w:r w:rsidR="001D580A">
        <w:rPr>
          <w:spacing w:val="-5"/>
          <w:sz w:val="28"/>
          <w:szCs w:val="28"/>
        </w:rPr>
        <w:t xml:space="preserve">решение вопросов, относящихся к деятельности </w:t>
      </w:r>
      <w:r w:rsidR="007277FE">
        <w:rPr>
          <w:spacing w:val="-5"/>
          <w:sz w:val="28"/>
          <w:szCs w:val="28"/>
        </w:rPr>
        <w:t>администрации</w:t>
      </w:r>
      <w:r w:rsidR="00FF01EB" w:rsidRPr="00586C89">
        <w:rPr>
          <w:spacing w:val="-5"/>
          <w:sz w:val="28"/>
          <w:szCs w:val="28"/>
        </w:rPr>
        <w:t>:</w:t>
      </w:r>
    </w:p>
    <w:p w14:paraId="2E2BB1C2" w14:textId="77777777" w:rsidR="00FF01EB" w:rsidRPr="00586C89" w:rsidRDefault="0041279E" w:rsidP="00FF01EB">
      <w:pPr>
        <w:pStyle w:val="1"/>
        <w:spacing w:before="0" w:after="0"/>
        <w:ind w:firstLine="709"/>
        <w:jc w:val="both"/>
        <w:rPr>
          <w:color w:val="auto"/>
          <w:spacing w:val="-6"/>
          <w:sz w:val="28"/>
          <w:szCs w:val="28"/>
        </w:rPr>
      </w:pPr>
      <w:r w:rsidRPr="00586C89">
        <w:rPr>
          <w:rFonts w:ascii="Times New Roman" w:hAnsi="Times New Roman" w:cs="Times New Roman"/>
          <w:b w:val="0"/>
          <w:color w:val="auto"/>
          <w:spacing w:val="-6"/>
          <w:sz w:val="28"/>
          <w:szCs w:val="28"/>
        </w:rPr>
        <w:t>8.1.1</w:t>
      </w:r>
      <w:r w:rsidR="00FF01EB" w:rsidRPr="00586C89">
        <w:rPr>
          <w:rFonts w:ascii="Times New Roman" w:hAnsi="Times New Roman" w:cs="Times New Roman"/>
          <w:b w:val="0"/>
          <w:color w:val="auto"/>
          <w:spacing w:val="-6"/>
          <w:sz w:val="28"/>
          <w:szCs w:val="28"/>
        </w:rPr>
        <w:t xml:space="preserve">. Руководит работой районного штаба по координации </w:t>
      </w:r>
      <w:proofErr w:type="gramStart"/>
      <w:r w:rsidR="00FF01EB" w:rsidRPr="00586C89">
        <w:rPr>
          <w:rFonts w:ascii="Times New Roman" w:hAnsi="Times New Roman" w:cs="Times New Roman"/>
          <w:b w:val="0"/>
          <w:color w:val="auto"/>
          <w:spacing w:val="-6"/>
          <w:sz w:val="28"/>
          <w:szCs w:val="28"/>
        </w:rPr>
        <w:t>деятельности  народных</w:t>
      </w:r>
      <w:proofErr w:type="gramEnd"/>
      <w:r w:rsidR="00FF01EB" w:rsidRPr="00586C89">
        <w:rPr>
          <w:rFonts w:ascii="Times New Roman" w:hAnsi="Times New Roman" w:cs="Times New Roman"/>
          <w:b w:val="0"/>
          <w:color w:val="auto"/>
          <w:spacing w:val="-6"/>
          <w:sz w:val="28"/>
          <w:szCs w:val="28"/>
        </w:rPr>
        <w:t xml:space="preserve"> дружин муниципального образования Северский район.</w:t>
      </w:r>
    </w:p>
    <w:p w14:paraId="5D4F266F" w14:textId="77777777" w:rsidR="00FF01EB" w:rsidRPr="00586C89" w:rsidRDefault="0041279E" w:rsidP="00FF01EB">
      <w:pPr>
        <w:shd w:val="clear" w:color="auto" w:fill="FFFFFF"/>
        <w:tabs>
          <w:tab w:val="left" w:pos="1133"/>
        </w:tabs>
        <w:ind w:firstLine="709"/>
        <w:jc w:val="both"/>
        <w:rPr>
          <w:spacing w:val="-6"/>
          <w:sz w:val="28"/>
          <w:szCs w:val="28"/>
        </w:rPr>
      </w:pPr>
      <w:r w:rsidRPr="00586C89">
        <w:rPr>
          <w:spacing w:val="-6"/>
          <w:sz w:val="28"/>
          <w:szCs w:val="28"/>
        </w:rPr>
        <w:t>8.1.2</w:t>
      </w:r>
      <w:r w:rsidR="00FF01EB" w:rsidRPr="00586C89">
        <w:rPr>
          <w:spacing w:val="-6"/>
          <w:sz w:val="28"/>
          <w:szCs w:val="28"/>
        </w:rPr>
        <w:t>. Обеспечивает деятельность антинаркотической комиссии администрации муниципального образования Северский район.</w:t>
      </w:r>
    </w:p>
    <w:p w14:paraId="40824AB0" w14:textId="6739F08A" w:rsidR="00FF01EB" w:rsidRPr="00586C89" w:rsidRDefault="0041279E" w:rsidP="00FF01EB">
      <w:pPr>
        <w:shd w:val="clear" w:color="auto" w:fill="FFFFFF"/>
        <w:tabs>
          <w:tab w:val="left" w:pos="1133"/>
        </w:tabs>
        <w:ind w:firstLine="709"/>
        <w:jc w:val="both"/>
        <w:rPr>
          <w:spacing w:val="-6"/>
          <w:sz w:val="28"/>
          <w:szCs w:val="28"/>
        </w:rPr>
      </w:pPr>
      <w:r w:rsidRPr="00586C89">
        <w:rPr>
          <w:spacing w:val="-6"/>
          <w:sz w:val="28"/>
          <w:szCs w:val="28"/>
        </w:rPr>
        <w:t>8.1.3.</w:t>
      </w:r>
      <w:r w:rsidR="00FF01EB" w:rsidRPr="00586C89">
        <w:rPr>
          <w:spacing w:val="-6"/>
          <w:sz w:val="28"/>
          <w:szCs w:val="28"/>
        </w:rPr>
        <w:t xml:space="preserve"> Осуществляет деятельность</w:t>
      </w:r>
      <w:r w:rsidR="0057654F">
        <w:rPr>
          <w:spacing w:val="-6"/>
          <w:sz w:val="28"/>
          <w:szCs w:val="28"/>
        </w:rPr>
        <w:t xml:space="preserve"> районной </w:t>
      </w:r>
      <w:r w:rsidR="00046234">
        <w:rPr>
          <w:spacing w:val="-6"/>
          <w:sz w:val="28"/>
          <w:szCs w:val="28"/>
        </w:rPr>
        <w:t>координационной</w:t>
      </w:r>
      <w:r w:rsidR="00FF01EB" w:rsidRPr="00586C89">
        <w:rPr>
          <w:spacing w:val="-6"/>
          <w:sz w:val="28"/>
          <w:szCs w:val="28"/>
        </w:rPr>
        <w:t xml:space="preserve"> комиссии по профилактике правонарушений </w:t>
      </w:r>
      <w:r w:rsidR="0057654F">
        <w:rPr>
          <w:spacing w:val="-6"/>
          <w:sz w:val="28"/>
          <w:szCs w:val="28"/>
        </w:rPr>
        <w:t xml:space="preserve">в </w:t>
      </w:r>
      <w:r w:rsidR="00FF01EB" w:rsidRPr="00586C89">
        <w:rPr>
          <w:spacing w:val="-6"/>
          <w:sz w:val="28"/>
          <w:szCs w:val="28"/>
        </w:rPr>
        <w:t>муниципально</w:t>
      </w:r>
      <w:r w:rsidR="0057654F">
        <w:rPr>
          <w:spacing w:val="-6"/>
          <w:sz w:val="28"/>
          <w:szCs w:val="28"/>
        </w:rPr>
        <w:t xml:space="preserve">м </w:t>
      </w:r>
      <w:r w:rsidR="00FF01EB" w:rsidRPr="00586C89">
        <w:rPr>
          <w:spacing w:val="-6"/>
          <w:sz w:val="28"/>
          <w:szCs w:val="28"/>
        </w:rPr>
        <w:t>образовани</w:t>
      </w:r>
      <w:r w:rsidR="0057654F">
        <w:rPr>
          <w:spacing w:val="-6"/>
          <w:sz w:val="28"/>
          <w:szCs w:val="28"/>
        </w:rPr>
        <w:t>и</w:t>
      </w:r>
      <w:r w:rsidR="00FF01EB" w:rsidRPr="00586C89">
        <w:rPr>
          <w:spacing w:val="-6"/>
          <w:sz w:val="28"/>
          <w:szCs w:val="28"/>
        </w:rPr>
        <w:t xml:space="preserve"> Северский район и постоянно действующего </w:t>
      </w:r>
      <w:r w:rsidR="00046234">
        <w:rPr>
          <w:spacing w:val="-6"/>
          <w:sz w:val="28"/>
          <w:szCs w:val="28"/>
        </w:rPr>
        <w:t xml:space="preserve">координационного </w:t>
      </w:r>
      <w:r w:rsidR="0057654F">
        <w:rPr>
          <w:spacing w:val="-6"/>
          <w:sz w:val="28"/>
          <w:szCs w:val="28"/>
        </w:rPr>
        <w:t xml:space="preserve">совещания </w:t>
      </w:r>
      <w:r w:rsidR="00046234">
        <w:rPr>
          <w:spacing w:val="-6"/>
          <w:sz w:val="28"/>
          <w:szCs w:val="28"/>
        </w:rPr>
        <w:t>по обеспечению правопорядка в Северск</w:t>
      </w:r>
      <w:r w:rsidR="00B875FB">
        <w:rPr>
          <w:spacing w:val="-6"/>
          <w:sz w:val="28"/>
          <w:szCs w:val="28"/>
        </w:rPr>
        <w:t>ом районе</w:t>
      </w:r>
      <w:r w:rsidR="00FF01EB" w:rsidRPr="00586C89">
        <w:rPr>
          <w:spacing w:val="-6"/>
          <w:sz w:val="28"/>
          <w:szCs w:val="28"/>
        </w:rPr>
        <w:t>.</w:t>
      </w:r>
    </w:p>
    <w:p w14:paraId="61781E06" w14:textId="77777777" w:rsidR="00FF01EB" w:rsidRPr="00586C89" w:rsidRDefault="0041279E" w:rsidP="00FF01EB">
      <w:pPr>
        <w:shd w:val="clear" w:color="auto" w:fill="FFFFFF"/>
        <w:tabs>
          <w:tab w:val="left" w:pos="1133"/>
        </w:tabs>
        <w:ind w:firstLine="709"/>
        <w:jc w:val="both"/>
        <w:rPr>
          <w:spacing w:val="-6"/>
          <w:sz w:val="28"/>
          <w:szCs w:val="28"/>
        </w:rPr>
      </w:pPr>
      <w:r w:rsidRPr="00586C89">
        <w:rPr>
          <w:spacing w:val="-6"/>
          <w:sz w:val="28"/>
          <w:szCs w:val="28"/>
        </w:rPr>
        <w:t>8.1.4</w:t>
      </w:r>
      <w:r w:rsidR="00FF01EB" w:rsidRPr="00586C89">
        <w:rPr>
          <w:spacing w:val="-6"/>
          <w:sz w:val="28"/>
          <w:szCs w:val="28"/>
        </w:rPr>
        <w:t xml:space="preserve">. </w:t>
      </w:r>
      <w:r w:rsidR="00FF01EB" w:rsidRPr="00586C89">
        <w:rPr>
          <w:spacing w:val="-5"/>
          <w:sz w:val="28"/>
          <w:szCs w:val="28"/>
        </w:rPr>
        <w:t xml:space="preserve">Организовывает деятельность структурных подразделений администрации по профилактике терроризма и экстремизма, а также в минимизации и ликвидации последствий проявления терроризма и экстремизма </w:t>
      </w:r>
      <w:r w:rsidR="00FF01EB" w:rsidRPr="00586C89">
        <w:rPr>
          <w:spacing w:val="-5"/>
          <w:sz w:val="28"/>
          <w:szCs w:val="28"/>
        </w:rPr>
        <w:lastRenderedPageBreak/>
        <w:t>на территории муниципального образования Северский район</w:t>
      </w:r>
      <w:r w:rsidR="00FF01EB" w:rsidRPr="00586C89">
        <w:rPr>
          <w:spacing w:val="-6"/>
          <w:sz w:val="28"/>
          <w:szCs w:val="28"/>
        </w:rPr>
        <w:t>. Руководит работой по исполнению мероприятий Комплексного плана противодействия идеологии терроризма в Российской Федерации.</w:t>
      </w:r>
    </w:p>
    <w:p w14:paraId="5824AF15" w14:textId="77777777" w:rsidR="00FF01EB" w:rsidRPr="00586C89" w:rsidRDefault="0041279E" w:rsidP="00FF01EB">
      <w:pPr>
        <w:shd w:val="clear" w:color="auto" w:fill="FFFFFF"/>
        <w:tabs>
          <w:tab w:val="left" w:pos="1133"/>
        </w:tabs>
        <w:ind w:firstLine="709"/>
        <w:jc w:val="both"/>
        <w:rPr>
          <w:spacing w:val="-6"/>
          <w:sz w:val="28"/>
          <w:szCs w:val="28"/>
        </w:rPr>
      </w:pPr>
      <w:r w:rsidRPr="00586C89">
        <w:rPr>
          <w:spacing w:val="-6"/>
          <w:sz w:val="28"/>
          <w:szCs w:val="28"/>
        </w:rPr>
        <w:t>8.1.5.</w:t>
      </w:r>
      <w:r w:rsidR="00FF01EB" w:rsidRPr="00586C89">
        <w:rPr>
          <w:spacing w:val="-6"/>
          <w:sz w:val="28"/>
          <w:szCs w:val="28"/>
        </w:rPr>
        <w:t xml:space="preserve"> Обеспечивает взаимодействие администрации и структурных подразделений правоохранительных органов по обеспечению правопорядка и законности при проведении мероприятий на территории района.</w:t>
      </w:r>
    </w:p>
    <w:p w14:paraId="125DAFD8" w14:textId="77777777" w:rsidR="00FF01EB" w:rsidRPr="00586C89" w:rsidRDefault="0041279E" w:rsidP="00FF01EB">
      <w:pPr>
        <w:shd w:val="clear" w:color="auto" w:fill="FFFFFF"/>
        <w:tabs>
          <w:tab w:val="left" w:pos="1133"/>
        </w:tabs>
        <w:ind w:firstLine="709"/>
        <w:jc w:val="both"/>
        <w:rPr>
          <w:spacing w:val="-6"/>
          <w:sz w:val="28"/>
          <w:szCs w:val="28"/>
        </w:rPr>
      </w:pPr>
      <w:r w:rsidRPr="00586C89">
        <w:rPr>
          <w:spacing w:val="-6"/>
          <w:sz w:val="28"/>
          <w:szCs w:val="28"/>
        </w:rPr>
        <w:t>8.1.6.</w:t>
      </w:r>
      <w:r w:rsidR="00FF01EB" w:rsidRPr="00586C89">
        <w:rPr>
          <w:spacing w:val="-6"/>
          <w:sz w:val="28"/>
          <w:szCs w:val="28"/>
        </w:rPr>
        <w:t xml:space="preserve"> </w:t>
      </w:r>
      <w:r w:rsidR="00FF01EB" w:rsidRPr="00586C89">
        <w:rPr>
          <w:spacing w:val="-5"/>
          <w:sz w:val="28"/>
          <w:szCs w:val="28"/>
        </w:rPr>
        <w:t>Организовывает</w:t>
      </w:r>
      <w:r w:rsidR="00FF01EB" w:rsidRPr="00586C89">
        <w:rPr>
          <w:spacing w:val="-6"/>
          <w:sz w:val="28"/>
          <w:szCs w:val="28"/>
        </w:rPr>
        <w:t xml:space="preserve"> реализацию совместных планов по проведению специальных рейдовых мероприятий на территории района, направленных на недопущение и пресечение противозаконных действий отдельных граждан.</w:t>
      </w:r>
    </w:p>
    <w:p w14:paraId="2F2FA492" w14:textId="77777777" w:rsidR="00FF01EB" w:rsidRPr="00586C89" w:rsidRDefault="0041279E" w:rsidP="00FF01EB">
      <w:pPr>
        <w:shd w:val="clear" w:color="auto" w:fill="FFFFFF"/>
        <w:tabs>
          <w:tab w:val="left" w:pos="1133"/>
        </w:tabs>
        <w:ind w:firstLine="709"/>
        <w:jc w:val="both"/>
        <w:rPr>
          <w:spacing w:val="-6"/>
          <w:sz w:val="28"/>
          <w:szCs w:val="28"/>
        </w:rPr>
      </w:pPr>
      <w:r w:rsidRPr="00586C89">
        <w:rPr>
          <w:spacing w:val="-6"/>
          <w:sz w:val="28"/>
          <w:szCs w:val="28"/>
        </w:rPr>
        <w:t>8</w:t>
      </w:r>
      <w:r w:rsidR="00FF01EB" w:rsidRPr="00586C89">
        <w:rPr>
          <w:spacing w:val="-6"/>
          <w:sz w:val="28"/>
          <w:szCs w:val="28"/>
        </w:rPr>
        <w:t>.</w:t>
      </w:r>
      <w:r w:rsidRPr="00586C89">
        <w:rPr>
          <w:spacing w:val="-6"/>
          <w:sz w:val="28"/>
          <w:szCs w:val="28"/>
        </w:rPr>
        <w:t>1</w:t>
      </w:r>
      <w:r w:rsidR="00FF01EB" w:rsidRPr="00586C89">
        <w:rPr>
          <w:spacing w:val="-6"/>
          <w:sz w:val="28"/>
          <w:szCs w:val="28"/>
        </w:rPr>
        <w:t>.7. Организовывает взаимодействие в вопросах профилактики правонарушений и обеспечения безопасности населения с администрациями поселений.</w:t>
      </w:r>
    </w:p>
    <w:p w14:paraId="51C94A3B" w14:textId="77777777" w:rsidR="00FF01EB" w:rsidRPr="00586C89" w:rsidRDefault="0041279E" w:rsidP="00FF01EB">
      <w:pPr>
        <w:shd w:val="clear" w:color="auto" w:fill="FFFFFF"/>
        <w:tabs>
          <w:tab w:val="left" w:pos="1133"/>
        </w:tabs>
        <w:ind w:firstLine="709"/>
        <w:jc w:val="both"/>
        <w:rPr>
          <w:spacing w:val="-6"/>
          <w:sz w:val="28"/>
          <w:szCs w:val="28"/>
        </w:rPr>
      </w:pPr>
      <w:r w:rsidRPr="00586C89">
        <w:rPr>
          <w:spacing w:val="-6"/>
          <w:sz w:val="28"/>
          <w:szCs w:val="28"/>
        </w:rPr>
        <w:t>8.2.</w:t>
      </w:r>
      <w:r w:rsidR="00FF01EB" w:rsidRPr="00586C89">
        <w:rPr>
          <w:spacing w:val="-6"/>
          <w:sz w:val="28"/>
          <w:szCs w:val="28"/>
        </w:rPr>
        <w:t xml:space="preserve"> Обеспечивает работу отдела военного комиссариата Абинского и Северского районов </w:t>
      </w:r>
      <w:r w:rsidR="00AA29BA" w:rsidRPr="00586C89">
        <w:rPr>
          <w:spacing w:val="-6"/>
          <w:sz w:val="28"/>
          <w:szCs w:val="28"/>
        </w:rPr>
        <w:t xml:space="preserve">Краснодарского края </w:t>
      </w:r>
      <w:r w:rsidR="00FF01EB" w:rsidRPr="00586C89">
        <w:rPr>
          <w:spacing w:val="-6"/>
          <w:sz w:val="28"/>
          <w:szCs w:val="28"/>
        </w:rPr>
        <w:t>по организации призыва в вооруженные силы Российской Федерации допризывной молодежи.</w:t>
      </w:r>
    </w:p>
    <w:p w14:paraId="3231A76E" w14:textId="77777777" w:rsidR="0089764C" w:rsidRPr="00586C89" w:rsidRDefault="0089764C" w:rsidP="005608D0">
      <w:pPr>
        <w:shd w:val="clear" w:color="auto" w:fill="FFFFFF"/>
        <w:tabs>
          <w:tab w:val="left" w:pos="1133"/>
        </w:tabs>
        <w:ind w:firstLine="709"/>
        <w:jc w:val="both"/>
        <w:rPr>
          <w:spacing w:val="-6"/>
          <w:sz w:val="28"/>
          <w:szCs w:val="28"/>
        </w:rPr>
      </w:pPr>
      <w:r w:rsidRPr="00586C89">
        <w:rPr>
          <w:sz w:val="28"/>
          <w:szCs w:val="28"/>
        </w:rPr>
        <w:t>8.3.</w:t>
      </w:r>
      <w:r w:rsidR="0041279E" w:rsidRPr="00586C89">
        <w:rPr>
          <w:sz w:val="28"/>
          <w:szCs w:val="28"/>
        </w:rPr>
        <w:t xml:space="preserve"> </w:t>
      </w:r>
      <w:r w:rsidRPr="00586C89">
        <w:rPr>
          <w:sz w:val="28"/>
          <w:szCs w:val="28"/>
        </w:rPr>
        <w:t>Осуществляет координацию выполнения мероприятий по противодействию коррупции в администрации муниципального образования Северский район и её отраслевых (функциональных) органах в части своей компетенции.</w:t>
      </w:r>
    </w:p>
    <w:p w14:paraId="35F0F350" w14:textId="77777777" w:rsidR="005608D0" w:rsidRPr="00586C89" w:rsidRDefault="0041279E" w:rsidP="005608D0">
      <w:pPr>
        <w:shd w:val="clear" w:color="auto" w:fill="FFFFFF"/>
        <w:ind w:firstLine="709"/>
        <w:jc w:val="both"/>
        <w:rPr>
          <w:spacing w:val="-4"/>
          <w:sz w:val="28"/>
          <w:szCs w:val="28"/>
        </w:rPr>
      </w:pPr>
      <w:r w:rsidRPr="00586C89">
        <w:rPr>
          <w:spacing w:val="-4"/>
          <w:sz w:val="28"/>
          <w:szCs w:val="28"/>
        </w:rPr>
        <w:t>8.4.</w:t>
      </w:r>
      <w:r w:rsidR="005608D0" w:rsidRPr="00586C89">
        <w:rPr>
          <w:spacing w:val="-4"/>
          <w:sz w:val="28"/>
          <w:szCs w:val="28"/>
        </w:rPr>
        <w:t xml:space="preserve"> Обеспечивает взаимодействие с районным казачьим обществом и исполнение членами казачьих обществ принятых на себя обязательств по несению государственной или иной службы по вопросам:</w:t>
      </w:r>
    </w:p>
    <w:p w14:paraId="77B3216C" w14:textId="77777777" w:rsidR="005608D0" w:rsidRPr="00586C89" w:rsidRDefault="0041279E" w:rsidP="005608D0">
      <w:pPr>
        <w:shd w:val="clear" w:color="auto" w:fill="FFFFFF"/>
        <w:ind w:firstLine="709"/>
        <w:jc w:val="both"/>
        <w:rPr>
          <w:spacing w:val="-4"/>
          <w:sz w:val="28"/>
          <w:szCs w:val="28"/>
        </w:rPr>
      </w:pPr>
      <w:r w:rsidRPr="00586C89">
        <w:rPr>
          <w:spacing w:val="-4"/>
          <w:sz w:val="28"/>
          <w:szCs w:val="28"/>
        </w:rPr>
        <w:t>8.4</w:t>
      </w:r>
      <w:r w:rsidR="005608D0" w:rsidRPr="00586C89">
        <w:rPr>
          <w:spacing w:val="-4"/>
          <w:sz w:val="28"/>
          <w:szCs w:val="28"/>
        </w:rPr>
        <w:t>.1. организации военно-патриотического воспитания призывников, их подготовки к военной службе и вневойсковой подготовки членов казачьих обществ во время их пребывания в запасе;</w:t>
      </w:r>
    </w:p>
    <w:p w14:paraId="2E161283" w14:textId="77777777" w:rsidR="005608D0" w:rsidRPr="00586C89" w:rsidRDefault="0041279E" w:rsidP="005608D0">
      <w:pPr>
        <w:shd w:val="clear" w:color="auto" w:fill="FFFFFF"/>
        <w:ind w:firstLine="709"/>
        <w:jc w:val="both"/>
        <w:rPr>
          <w:spacing w:val="-4"/>
          <w:sz w:val="28"/>
          <w:szCs w:val="28"/>
        </w:rPr>
      </w:pPr>
      <w:r w:rsidRPr="00586C89">
        <w:rPr>
          <w:spacing w:val="-4"/>
          <w:sz w:val="28"/>
          <w:szCs w:val="28"/>
        </w:rPr>
        <w:t>8.4</w:t>
      </w:r>
      <w:r w:rsidR="005608D0" w:rsidRPr="00586C89">
        <w:rPr>
          <w:spacing w:val="-4"/>
          <w:sz w:val="28"/>
          <w:szCs w:val="28"/>
        </w:rPr>
        <w:t>.2. предупреждения и ликвидации чрезвычайных ситуаций;</w:t>
      </w:r>
    </w:p>
    <w:p w14:paraId="1FD1032F" w14:textId="77777777" w:rsidR="005608D0" w:rsidRPr="00586C89" w:rsidRDefault="0041279E" w:rsidP="005608D0">
      <w:pPr>
        <w:shd w:val="clear" w:color="auto" w:fill="FFFFFF"/>
        <w:ind w:firstLine="709"/>
        <w:jc w:val="both"/>
        <w:rPr>
          <w:spacing w:val="-4"/>
          <w:sz w:val="28"/>
          <w:szCs w:val="28"/>
        </w:rPr>
      </w:pPr>
      <w:r w:rsidRPr="00586C89">
        <w:rPr>
          <w:spacing w:val="-4"/>
          <w:sz w:val="28"/>
          <w:szCs w:val="28"/>
        </w:rPr>
        <w:t>8.4</w:t>
      </w:r>
      <w:r w:rsidR="005608D0" w:rsidRPr="00586C89">
        <w:rPr>
          <w:spacing w:val="-4"/>
          <w:sz w:val="28"/>
          <w:szCs w:val="28"/>
        </w:rPr>
        <w:t>.3. осуществления природоохранных мероприятий;</w:t>
      </w:r>
    </w:p>
    <w:p w14:paraId="3073E284" w14:textId="77777777" w:rsidR="005608D0" w:rsidRPr="00586C89" w:rsidRDefault="0041279E" w:rsidP="005608D0">
      <w:pPr>
        <w:shd w:val="clear" w:color="auto" w:fill="FFFFFF"/>
        <w:ind w:firstLine="709"/>
        <w:jc w:val="both"/>
        <w:rPr>
          <w:spacing w:val="-4"/>
          <w:sz w:val="28"/>
          <w:szCs w:val="28"/>
        </w:rPr>
      </w:pPr>
      <w:r w:rsidRPr="00586C89">
        <w:rPr>
          <w:spacing w:val="-4"/>
          <w:sz w:val="28"/>
          <w:szCs w:val="28"/>
        </w:rPr>
        <w:t>8.4</w:t>
      </w:r>
      <w:r w:rsidR="005608D0" w:rsidRPr="00586C89">
        <w:rPr>
          <w:spacing w:val="-4"/>
          <w:sz w:val="28"/>
          <w:szCs w:val="28"/>
        </w:rPr>
        <w:t>.4. обеспечения экологической и пожарной безопасности;</w:t>
      </w:r>
    </w:p>
    <w:p w14:paraId="68C59D85" w14:textId="77777777" w:rsidR="005608D0" w:rsidRPr="00586C89" w:rsidRDefault="0041279E" w:rsidP="005608D0">
      <w:pPr>
        <w:shd w:val="clear" w:color="auto" w:fill="FFFFFF"/>
        <w:ind w:firstLine="709"/>
        <w:jc w:val="both"/>
        <w:rPr>
          <w:spacing w:val="-4"/>
          <w:sz w:val="28"/>
          <w:szCs w:val="28"/>
        </w:rPr>
      </w:pPr>
      <w:r w:rsidRPr="00586C89">
        <w:rPr>
          <w:spacing w:val="-4"/>
          <w:sz w:val="28"/>
          <w:szCs w:val="28"/>
        </w:rPr>
        <w:t>8.4</w:t>
      </w:r>
      <w:r w:rsidR="005608D0" w:rsidRPr="00586C89">
        <w:rPr>
          <w:spacing w:val="-4"/>
          <w:sz w:val="28"/>
          <w:szCs w:val="28"/>
        </w:rPr>
        <w:t>.5. ликвидации последствий стихийных бедствий, гражданская и территориальная оборона;</w:t>
      </w:r>
    </w:p>
    <w:p w14:paraId="0038E0AB" w14:textId="77777777" w:rsidR="005608D0" w:rsidRPr="00586C89" w:rsidRDefault="0041279E" w:rsidP="005608D0">
      <w:pPr>
        <w:shd w:val="clear" w:color="auto" w:fill="FFFFFF"/>
        <w:ind w:firstLine="709"/>
        <w:jc w:val="both"/>
        <w:rPr>
          <w:spacing w:val="-4"/>
          <w:sz w:val="28"/>
          <w:szCs w:val="28"/>
        </w:rPr>
      </w:pPr>
      <w:r w:rsidRPr="00586C89">
        <w:rPr>
          <w:spacing w:val="-4"/>
          <w:sz w:val="28"/>
          <w:szCs w:val="28"/>
        </w:rPr>
        <w:t>8.4</w:t>
      </w:r>
      <w:r w:rsidR="005608D0" w:rsidRPr="00586C89">
        <w:rPr>
          <w:spacing w:val="-4"/>
          <w:sz w:val="28"/>
          <w:szCs w:val="28"/>
        </w:rPr>
        <w:t>.6. охраны объектов, находящихся в государственной и муниципальной собственности</w:t>
      </w:r>
      <w:r w:rsidR="002B00B8" w:rsidRPr="00586C89">
        <w:rPr>
          <w:spacing w:val="-4"/>
          <w:sz w:val="28"/>
          <w:szCs w:val="28"/>
        </w:rPr>
        <w:t>;</w:t>
      </w:r>
    </w:p>
    <w:p w14:paraId="210FC26F" w14:textId="77777777" w:rsidR="002B00B8" w:rsidRPr="00586C89" w:rsidRDefault="002B00B8" w:rsidP="005608D0">
      <w:pPr>
        <w:shd w:val="clear" w:color="auto" w:fill="FFFFFF"/>
        <w:ind w:firstLine="709"/>
        <w:jc w:val="both"/>
        <w:rPr>
          <w:spacing w:val="-4"/>
          <w:sz w:val="28"/>
          <w:szCs w:val="28"/>
        </w:rPr>
      </w:pPr>
      <w:r w:rsidRPr="00586C89">
        <w:rPr>
          <w:spacing w:val="-4"/>
          <w:sz w:val="28"/>
          <w:szCs w:val="28"/>
        </w:rPr>
        <w:t>8.4.7.</w:t>
      </w:r>
      <w:r w:rsidRPr="00586C89">
        <w:rPr>
          <w:sz w:val="28"/>
          <w:szCs w:val="28"/>
        </w:rPr>
        <w:t xml:space="preserve"> создания экономической базы казачьих обществ путем образования сельскохозяйственных казачьих предприятий, различных кооперативов, казачьих охранных предприятий, казачьих рынков и прочее.</w:t>
      </w:r>
    </w:p>
    <w:p w14:paraId="74A2ECA5" w14:textId="0F6DFADA" w:rsidR="004F63C4" w:rsidRPr="00586C89" w:rsidRDefault="0041279E" w:rsidP="005608D0">
      <w:pPr>
        <w:shd w:val="clear" w:color="auto" w:fill="FFFFFF"/>
        <w:tabs>
          <w:tab w:val="left" w:pos="950"/>
        </w:tabs>
        <w:ind w:firstLine="709"/>
        <w:jc w:val="both"/>
        <w:rPr>
          <w:spacing w:val="-2"/>
          <w:sz w:val="28"/>
          <w:szCs w:val="28"/>
        </w:rPr>
      </w:pPr>
      <w:r w:rsidRPr="00586C89">
        <w:rPr>
          <w:sz w:val="28"/>
          <w:szCs w:val="28"/>
        </w:rPr>
        <w:t>8.</w:t>
      </w:r>
      <w:r w:rsidR="003E5831" w:rsidRPr="00586C89">
        <w:rPr>
          <w:sz w:val="28"/>
          <w:szCs w:val="28"/>
        </w:rPr>
        <w:t>5</w:t>
      </w:r>
      <w:r w:rsidR="005608D0" w:rsidRPr="00586C89">
        <w:rPr>
          <w:sz w:val="28"/>
          <w:szCs w:val="28"/>
        </w:rPr>
        <w:t xml:space="preserve">. </w:t>
      </w:r>
      <w:r w:rsidR="005608D0" w:rsidRPr="00586C89">
        <w:rPr>
          <w:spacing w:val="-2"/>
          <w:sz w:val="28"/>
          <w:szCs w:val="28"/>
        </w:rPr>
        <w:t>Возглавляет</w:t>
      </w:r>
      <w:r w:rsidR="004F63C4" w:rsidRPr="00586C89">
        <w:rPr>
          <w:spacing w:val="-2"/>
          <w:sz w:val="28"/>
          <w:szCs w:val="28"/>
        </w:rPr>
        <w:t xml:space="preserve"> комиссии и </w:t>
      </w:r>
      <w:r w:rsidR="0087669D">
        <w:rPr>
          <w:spacing w:val="-2"/>
          <w:sz w:val="28"/>
          <w:szCs w:val="28"/>
        </w:rPr>
        <w:t>рабоч</w:t>
      </w:r>
      <w:r w:rsidR="001D5DC0">
        <w:rPr>
          <w:spacing w:val="-2"/>
          <w:sz w:val="28"/>
          <w:szCs w:val="28"/>
        </w:rPr>
        <w:t>ие группы</w:t>
      </w:r>
      <w:r w:rsidR="004F63C4" w:rsidRPr="00586C89">
        <w:rPr>
          <w:spacing w:val="-2"/>
          <w:sz w:val="28"/>
          <w:szCs w:val="28"/>
        </w:rPr>
        <w:t xml:space="preserve"> при администрации:</w:t>
      </w:r>
    </w:p>
    <w:p w14:paraId="295D79BE" w14:textId="77777777" w:rsidR="005608D0" w:rsidRPr="00586C89" w:rsidRDefault="004F63C4" w:rsidP="00AA29BA">
      <w:pPr>
        <w:tabs>
          <w:tab w:val="left" w:pos="950"/>
        </w:tabs>
        <w:ind w:firstLine="709"/>
        <w:jc w:val="both"/>
        <w:rPr>
          <w:spacing w:val="-4"/>
          <w:sz w:val="28"/>
          <w:szCs w:val="28"/>
        </w:rPr>
      </w:pPr>
      <w:r w:rsidRPr="00586C89">
        <w:rPr>
          <w:spacing w:val="-2"/>
          <w:sz w:val="28"/>
          <w:szCs w:val="28"/>
        </w:rPr>
        <w:t>8.</w:t>
      </w:r>
      <w:r w:rsidR="003E5831" w:rsidRPr="00586C89">
        <w:rPr>
          <w:spacing w:val="-2"/>
          <w:sz w:val="28"/>
          <w:szCs w:val="28"/>
        </w:rPr>
        <w:t>5.</w:t>
      </w:r>
      <w:proofErr w:type="gramStart"/>
      <w:r w:rsidRPr="00586C89">
        <w:rPr>
          <w:spacing w:val="-2"/>
          <w:sz w:val="28"/>
          <w:szCs w:val="28"/>
        </w:rPr>
        <w:t>1.К</w:t>
      </w:r>
      <w:r w:rsidR="005608D0" w:rsidRPr="00586C89">
        <w:rPr>
          <w:spacing w:val="-4"/>
          <w:sz w:val="28"/>
          <w:szCs w:val="28"/>
        </w:rPr>
        <w:t>омиссию</w:t>
      </w:r>
      <w:proofErr w:type="gramEnd"/>
      <w:r w:rsidR="005608D0" w:rsidRPr="00586C89">
        <w:rPr>
          <w:spacing w:val="-4"/>
          <w:sz w:val="28"/>
          <w:szCs w:val="28"/>
        </w:rPr>
        <w:t xml:space="preserve"> по соблюдению требований к служебному поведению муниципальных служащих администрации муниципального образования Северский район и урегулированию конфликта интересов.</w:t>
      </w:r>
    </w:p>
    <w:p w14:paraId="021434FC" w14:textId="1B63ACE7" w:rsidR="004F63C4" w:rsidRPr="00586C89" w:rsidRDefault="004F63C4" w:rsidP="00AA29BA">
      <w:pPr>
        <w:tabs>
          <w:tab w:val="left" w:pos="950"/>
        </w:tabs>
        <w:ind w:firstLine="709"/>
        <w:jc w:val="both"/>
        <w:rPr>
          <w:spacing w:val="-4"/>
          <w:sz w:val="28"/>
          <w:szCs w:val="28"/>
        </w:rPr>
      </w:pPr>
      <w:r w:rsidRPr="00586C89">
        <w:rPr>
          <w:spacing w:val="-4"/>
          <w:sz w:val="28"/>
          <w:szCs w:val="28"/>
        </w:rPr>
        <w:t>8.</w:t>
      </w:r>
      <w:r w:rsidR="003E5831" w:rsidRPr="00586C89">
        <w:rPr>
          <w:spacing w:val="-4"/>
          <w:sz w:val="28"/>
          <w:szCs w:val="28"/>
        </w:rPr>
        <w:t>5</w:t>
      </w:r>
      <w:r w:rsidRPr="00586C89">
        <w:rPr>
          <w:spacing w:val="-4"/>
          <w:sz w:val="28"/>
          <w:szCs w:val="28"/>
        </w:rPr>
        <w:t>.2. Районную</w:t>
      </w:r>
      <w:r w:rsidR="0087669D">
        <w:rPr>
          <w:spacing w:val="-4"/>
          <w:sz w:val="28"/>
          <w:szCs w:val="28"/>
        </w:rPr>
        <w:t xml:space="preserve"> координационную</w:t>
      </w:r>
      <w:r w:rsidRPr="00586C89">
        <w:rPr>
          <w:spacing w:val="-4"/>
          <w:sz w:val="28"/>
          <w:szCs w:val="28"/>
        </w:rPr>
        <w:t xml:space="preserve"> комиссию по профилактике правонарушений.</w:t>
      </w:r>
    </w:p>
    <w:p w14:paraId="5C415B8C" w14:textId="0ED4B550" w:rsidR="004F63C4" w:rsidRPr="00586C89" w:rsidRDefault="004F63C4" w:rsidP="00AA29BA">
      <w:pPr>
        <w:tabs>
          <w:tab w:val="left" w:pos="950"/>
        </w:tabs>
        <w:ind w:firstLine="709"/>
        <w:jc w:val="both"/>
        <w:rPr>
          <w:spacing w:val="-4"/>
          <w:sz w:val="28"/>
          <w:szCs w:val="28"/>
        </w:rPr>
      </w:pPr>
      <w:r w:rsidRPr="00586C89">
        <w:rPr>
          <w:spacing w:val="-4"/>
          <w:sz w:val="28"/>
          <w:szCs w:val="28"/>
        </w:rPr>
        <w:t>8.</w:t>
      </w:r>
      <w:r w:rsidR="003E5831" w:rsidRPr="00586C89">
        <w:rPr>
          <w:spacing w:val="-4"/>
          <w:sz w:val="28"/>
          <w:szCs w:val="28"/>
        </w:rPr>
        <w:t>5</w:t>
      </w:r>
      <w:r w:rsidRPr="00586C89">
        <w:rPr>
          <w:spacing w:val="-4"/>
          <w:sz w:val="28"/>
          <w:szCs w:val="28"/>
        </w:rPr>
        <w:t>.</w:t>
      </w:r>
      <w:proofErr w:type="gramStart"/>
      <w:r w:rsidRPr="00586C89">
        <w:rPr>
          <w:spacing w:val="-4"/>
          <w:sz w:val="28"/>
          <w:szCs w:val="28"/>
        </w:rPr>
        <w:t>3.Районный</w:t>
      </w:r>
      <w:proofErr w:type="gramEnd"/>
      <w:r w:rsidRPr="00586C89">
        <w:rPr>
          <w:spacing w:val="-4"/>
          <w:sz w:val="28"/>
          <w:szCs w:val="28"/>
        </w:rPr>
        <w:t xml:space="preserve"> штаб по координации деятельности народных дружин на территории муниципального образования Северский район.</w:t>
      </w:r>
    </w:p>
    <w:p w14:paraId="113C6D32" w14:textId="59ECD69C" w:rsidR="0057248E" w:rsidRDefault="0057248E" w:rsidP="00AA29BA">
      <w:pPr>
        <w:tabs>
          <w:tab w:val="left" w:pos="950"/>
        </w:tabs>
        <w:ind w:firstLine="709"/>
        <w:jc w:val="both"/>
        <w:rPr>
          <w:spacing w:val="-4"/>
          <w:sz w:val="28"/>
          <w:szCs w:val="28"/>
        </w:rPr>
      </w:pPr>
      <w:r w:rsidRPr="00586C89">
        <w:rPr>
          <w:spacing w:val="-4"/>
          <w:sz w:val="28"/>
          <w:szCs w:val="28"/>
        </w:rPr>
        <w:t>8.5.4. Призывную комиссию Северского район (резервный состав).</w:t>
      </w:r>
    </w:p>
    <w:p w14:paraId="6DF21475" w14:textId="166D6C30" w:rsidR="0087669D" w:rsidRDefault="0087669D" w:rsidP="00AA29BA">
      <w:pPr>
        <w:tabs>
          <w:tab w:val="left" w:pos="950"/>
        </w:tabs>
        <w:ind w:firstLine="709"/>
        <w:jc w:val="both"/>
        <w:rPr>
          <w:spacing w:val="-4"/>
          <w:sz w:val="28"/>
          <w:szCs w:val="28"/>
        </w:rPr>
      </w:pPr>
      <w:r>
        <w:rPr>
          <w:spacing w:val="-4"/>
          <w:sz w:val="28"/>
          <w:szCs w:val="28"/>
        </w:rPr>
        <w:t>8.5.5. Межведомственную рабочую группу</w:t>
      </w:r>
      <w:r w:rsidR="00284E63">
        <w:rPr>
          <w:spacing w:val="-4"/>
          <w:sz w:val="28"/>
          <w:szCs w:val="28"/>
        </w:rPr>
        <w:t xml:space="preserve"> по профилактике </w:t>
      </w:r>
      <w:r w:rsidR="00284E63">
        <w:rPr>
          <w:spacing w:val="-4"/>
          <w:sz w:val="28"/>
          <w:szCs w:val="28"/>
        </w:rPr>
        <w:lastRenderedPageBreak/>
        <w:t xml:space="preserve">правонарушений в сфере миграции на территории муниципального </w:t>
      </w:r>
      <w:r w:rsidR="00D65D4B">
        <w:rPr>
          <w:spacing w:val="-4"/>
          <w:sz w:val="28"/>
          <w:szCs w:val="28"/>
        </w:rPr>
        <w:t>образования Северский район.</w:t>
      </w:r>
    </w:p>
    <w:p w14:paraId="7EDC3451" w14:textId="678A491A" w:rsidR="00D65D4B" w:rsidRDefault="00D65D4B" w:rsidP="00AA29BA">
      <w:pPr>
        <w:tabs>
          <w:tab w:val="left" w:pos="950"/>
        </w:tabs>
        <w:ind w:firstLine="709"/>
        <w:jc w:val="both"/>
        <w:rPr>
          <w:spacing w:val="-4"/>
          <w:sz w:val="28"/>
          <w:szCs w:val="28"/>
        </w:rPr>
      </w:pPr>
      <w:r>
        <w:rPr>
          <w:spacing w:val="-4"/>
          <w:sz w:val="28"/>
          <w:szCs w:val="28"/>
        </w:rPr>
        <w:t xml:space="preserve">8.5.6. Межведомственную комиссию по обследованию мест массового пребывания людей в </w:t>
      </w:r>
      <w:r w:rsidR="00E54B58">
        <w:rPr>
          <w:spacing w:val="-4"/>
          <w:sz w:val="28"/>
          <w:szCs w:val="28"/>
        </w:rPr>
        <w:t xml:space="preserve">муниципальном </w:t>
      </w:r>
      <w:r w:rsidR="00855047">
        <w:rPr>
          <w:spacing w:val="-4"/>
          <w:sz w:val="28"/>
          <w:szCs w:val="28"/>
        </w:rPr>
        <w:t>образовании Северский район.</w:t>
      </w:r>
    </w:p>
    <w:p w14:paraId="49EB6B90" w14:textId="43944581" w:rsidR="00855047" w:rsidRPr="00586C89" w:rsidRDefault="00855047" w:rsidP="00AA29BA">
      <w:pPr>
        <w:tabs>
          <w:tab w:val="left" w:pos="950"/>
        </w:tabs>
        <w:ind w:firstLine="709"/>
        <w:jc w:val="both"/>
        <w:rPr>
          <w:spacing w:val="-4"/>
          <w:sz w:val="28"/>
          <w:szCs w:val="28"/>
        </w:rPr>
      </w:pPr>
      <w:r>
        <w:rPr>
          <w:spacing w:val="-4"/>
          <w:sz w:val="28"/>
          <w:szCs w:val="28"/>
        </w:rPr>
        <w:t>8.5.7. Межведомственную рабочую группу по мониторингу потенциальных объектов террористических посягательств, находящихся на территории муниципального образования Северский район независимо от форм собственности.</w:t>
      </w:r>
    </w:p>
    <w:p w14:paraId="5261E5F3" w14:textId="77777777" w:rsidR="005608D0" w:rsidRPr="00586C89" w:rsidRDefault="0041279E" w:rsidP="000F45F5">
      <w:pPr>
        <w:shd w:val="clear" w:color="auto" w:fill="FFFFFF"/>
        <w:tabs>
          <w:tab w:val="left" w:pos="1282"/>
        </w:tabs>
        <w:ind w:firstLine="709"/>
        <w:jc w:val="both"/>
        <w:rPr>
          <w:spacing w:val="-4"/>
          <w:sz w:val="28"/>
          <w:szCs w:val="28"/>
        </w:rPr>
      </w:pPr>
      <w:r w:rsidRPr="00586C89">
        <w:rPr>
          <w:sz w:val="28"/>
          <w:szCs w:val="28"/>
        </w:rPr>
        <w:t>8.</w:t>
      </w:r>
      <w:r w:rsidR="003E5831" w:rsidRPr="00586C89">
        <w:rPr>
          <w:sz w:val="28"/>
          <w:szCs w:val="28"/>
        </w:rPr>
        <w:t>6</w:t>
      </w:r>
      <w:r w:rsidRPr="00586C89">
        <w:rPr>
          <w:sz w:val="28"/>
          <w:szCs w:val="28"/>
        </w:rPr>
        <w:t>.</w:t>
      </w:r>
      <w:r w:rsidR="005608D0" w:rsidRPr="00586C89">
        <w:rPr>
          <w:sz w:val="28"/>
          <w:szCs w:val="28"/>
        </w:rPr>
        <w:t xml:space="preserve"> </w:t>
      </w:r>
      <w:r w:rsidR="005608D0" w:rsidRPr="00586C89">
        <w:rPr>
          <w:spacing w:val="2"/>
          <w:sz w:val="28"/>
          <w:szCs w:val="28"/>
        </w:rPr>
        <w:t xml:space="preserve">Осуществляет координацию деятельности </w:t>
      </w:r>
      <w:r w:rsidR="000F45F5" w:rsidRPr="00586C89">
        <w:rPr>
          <w:spacing w:val="-4"/>
          <w:sz w:val="28"/>
          <w:szCs w:val="28"/>
        </w:rPr>
        <w:t>о</w:t>
      </w:r>
      <w:r w:rsidR="005608D0" w:rsidRPr="00586C89">
        <w:rPr>
          <w:spacing w:val="-4"/>
          <w:sz w:val="28"/>
          <w:szCs w:val="28"/>
        </w:rPr>
        <w:t>тдел</w:t>
      </w:r>
      <w:r w:rsidRPr="00586C89">
        <w:rPr>
          <w:spacing w:val="-4"/>
          <w:sz w:val="28"/>
          <w:szCs w:val="28"/>
        </w:rPr>
        <w:t>а</w:t>
      </w:r>
      <w:r w:rsidR="005608D0" w:rsidRPr="00586C89">
        <w:rPr>
          <w:spacing w:val="-4"/>
          <w:sz w:val="28"/>
          <w:szCs w:val="28"/>
        </w:rPr>
        <w:t xml:space="preserve"> по взаимодействию с правоохранительными органами и противодействию коррупции.</w:t>
      </w:r>
    </w:p>
    <w:p w14:paraId="10BF6ED3" w14:textId="77777777" w:rsidR="005608D0" w:rsidRPr="00586C89" w:rsidRDefault="0041279E" w:rsidP="005608D0">
      <w:pPr>
        <w:ind w:firstLine="709"/>
        <w:jc w:val="both"/>
        <w:rPr>
          <w:sz w:val="28"/>
          <w:szCs w:val="28"/>
        </w:rPr>
      </w:pPr>
      <w:r w:rsidRPr="00586C89">
        <w:rPr>
          <w:sz w:val="28"/>
          <w:szCs w:val="28"/>
        </w:rPr>
        <w:t>8.</w:t>
      </w:r>
      <w:r w:rsidR="003E5831" w:rsidRPr="00586C89">
        <w:rPr>
          <w:sz w:val="28"/>
          <w:szCs w:val="28"/>
        </w:rPr>
        <w:t>7</w:t>
      </w:r>
      <w:r w:rsidR="005608D0" w:rsidRPr="00586C89">
        <w:rPr>
          <w:sz w:val="28"/>
          <w:szCs w:val="28"/>
        </w:rPr>
        <w:t>. Осуществляет взаимодействие с:</w:t>
      </w:r>
    </w:p>
    <w:p w14:paraId="1B0B5C70" w14:textId="77777777" w:rsidR="005608D0" w:rsidRPr="00586C89" w:rsidRDefault="0041279E" w:rsidP="005608D0">
      <w:pPr>
        <w:ind w:firstLine="708"/>
        <w:jc w:val="both"/>
        <w:rPr>
          <w:sz w:val="28"/>
          <w:szCs w:val="28"/>
        </w:rPr>
      </w:pPr>
      <w:r w:rsidRPr="00586C89">
        <w:rPr>
          <w:sz w:val="28"/>
          <w:szCs w:val="28"/>
        </w:rPr>
        <w:t>8.</w:t>
      </w:r>
      <w:r w:rsidR="003E5831" w:rsidRPr="00586C89">
        <w:rPr>
          <w:sz w:val="28"/>
          <w:szCs w:val="28"/>
        </w:rPr>
        <w:t>7</w:t>
      </w:r>
      <w:r w:rsidR="005608D0" w:rsidRPr="00586C89">
        <w:rPr>
          <w:sz w:val="28"/>
          <w:szCs w:val="28"/>
        </w:rPr>
        <w:t>.1. Управлением контроля, профилактики коррупционных и иных правонарушений Краснодарского края.</w:t>
      </w:r>
    </w:p>
    <w:p w14:paraId="1DE5E89D" w14:textId="77777777" w:rsidR="005608D0" w:rsidRPr="00586C89" w:rsidRDefault="0041279E" w:rsidP="005608D0">
      <w:pPr>
        <w:shd w:val="clear" w:color="auto" w:fill="FFFFFF"/>
        <w:tabs>
          <w:tab w:val="left" w:pos="974"/>
        </w:tabs>
        <w:ind w:firstLine="709"/>
        <w:jc w:val="both"/>
        <w:rPr>
          <w:spacing w:val="-5"/>
          <w:sz w:val="28"/>
          <w:szCs w:val="28"/>
        </w:rPr>
      </w:pPr>
      <w:r w:rsidRPr="00586C89">
        <w:rPr>
          <w:spacing w:val="-5"/>
          <w:sz w:val="28"/>
          <w:szCs w:val="28"/>
        </w:rPr>
        <w:t>8.</w:t>
      </w:r>
      <w:r w:rsidR="003E5831" w:rsidRPr="00586C89">
        <w:rPr>
          <w:spacing w:val="-5"/>
          <w:sz w:val="28"/>
          <w:szCs w:val="28"/>
        </w:rPr>
        <w:t>7</w:t>
      </w:r>
      <w:r w:rsidR="005608D0" w:rsidRPr="00586C89">
        <w:rPr>
          <w:spacing w:val="-5"/>
          <w:sz w:val="28"/>
          <w:szCs w:val="28"/>
        </w:rPr>
        <w:t>.2. Департаментом по делам казачества и военным вопросам Краснодарского края.</w:t>
      </w:r>
    </w:p>
    <w:p w14:paraId="1819A428" w14:textId="77777777" w:rsidR="005608D0" w:rsidRPr="00586C89" w:rsidRDefault="0041279E" w:rsidP="005608D0">
      <w:pPr>
        <w:shd w:val="clear" w:color="auto" w:fill="FFFFFF"/>
        <w:tabs>
          <w:tab w:val="left" w:pos="974"/>
        </w:tabs>
        <w:ind w:firstLine="709"/>
        <w:jc w:val="both"/>
        <w:rPr>
          <w:spacing w:val="-5"/>
          <w:sz w:val="28"/>
          <w:szCs w:val="28"/>
        </w:rPr>
      </w:pPr>
      <w:r w:rsidRPr="00586C89">
        <w:rPr>
          <w:spacing w:val="-5"/>
          <w:sz w:val="28"/>
          <w:szCs w:val="28"/>
        </w:rPr>
        <w:t>8.</w:t>
      </w:r>
      <w:r w:rsidR="003E5831" w:rsidRPr="00586C89">
        <w:rPr>
          <w:spacing w:val="-5"/>
          <w:sz w:val="28"/>
          <w:szCs w:val="28"/>
        </w:rPr>
        <w:t>7</w:t>
      </w:r>
      <w:r w:rsidR="005608D0" w:rsidRPr="00586C89">
        <w:rPr>
          <w:spacing w:val="-5"/>
          <w:sz w:val="28"/>
          <w:szCs w:val="28"/>
        </w:rPr>
        <w:t>.3. Управлением региональной безопасности администрации Краснодарского края.</w:t>
      </w:r>
    </w:p>
    <w:p w14:paraId="2ABB5332" w14:textId="77777777" w:rsidR="005608D0" w:rsidRPr="00586C89" w:rsidRDefault="0041279E" w:rsidP="005608D0">
      <w:pPr>
        <w:shd w:val="clear" w:color="auto" w:fill="FFFFFF"/>
        <w:tabs>
          <w:tab w:val="left" w:pos="974"/>
        </w:tabs>
        <w:ind w:firstLine="709"/>
        <w:jc w:val="both"/>
        <w:rPr>
          <w:spacing w:val="-5"/>
          <w:sz w:val="28"/>
          <w:szCs w:val="28"/>
        </w:rPr>
      </w:pPr>
      <w:r w:rsidRPr="00586C89">
        <w:rPr>
          <w:spacing w:val="-5"/>
          <w:sz w:val="28"/>
          <w:szCs w:val="28"/>
        </w:rPr>
        <w:t>8.</w:t>
      </w:r>
      <w:r w:rsidR="003E5831" w:rsidRPr="00586C89">
        <w:rPr>
          <w:spacing w:val="-5"/>
          <w:sz w:val="28"/>
          <w:szCs w:val="28"/>
        </w:rPr>
        <w:t>7</w:t>
      </w:r>
      <w:r w:rsidRPr="00586C89">
        <w:rPr>
          <w:spacing w:val="-5"/>
          <w:sz w:val="28"/>
          <w:szCs w:val="28"/>
        </w:rPr>
        <w:t>.</w:t>
      </w:r>
      <w:r w:rsidR="005608D0" w:rsidRPr="00586C89">
        <w:rPr>
          <w:spacing w:val="-5"/>
          <w:sz w:val="28"/>
          <w:szCs w:val="28"/>
        </w:rPr>
        <w:t>4. Отделом по организационному обеспечению деятельности антинаркотической комиссии администрации Краснодарского края.</w:t>
      </w:r>
    </w:p>
    <w:p w14:paraId="6F7375A2" w14:textId="77777777" w:rsidR="005608D0" w:rsidRPr="00586C89" w:rsidRDefault="0041279E" w:rsidP="005608D0">
      <w:pPr>
        <w:shd w:val="clear" w:color="auto" w:fill="FFFFFF"/>
        <w:tabs>
          <w:tab w:val="left" w:pos="974"/>
        </w:tabs>
        <w:ind w:firstLine="709"/>
        <w:jc w:val="both"/>
        <w:rPr>
          <w:spacing w:val="-3"/>
          <w:sz w:val="28"/>
          <w:szCs w:val="28"/>
        </w:rPr>
      </w:pPr>
      <w:r w:rsidRPr="00586C89">
        <w:rPr>
          <w:spacing w:val="-5"/>
          <w:sz w:val="28"/>
          <w:szCs w:val="28"/>
        </w:rPr>
        <w:t>8.</w:t>
      </w:r>
      <w:r w:rsidR="003E5831" w:rsidRPr="00586C89">
        <w:rPr>
          <w:spacing w:val="-5"/>
          <w:sz w:val="28"/>
          <w:szCs w:val="28"/>
        </w:rPr>
        <w:t>7</w:t>
      </w:r>
      <w:r w:rsidRPr="00586C89">
        <w:rPr>
          <w:spacing w:val="-5"/>
          <w:sz w:val="28"/>
          <w:szCs w:val="28"/>
        </w:rPr>
        <w:t>.</w:t>
      </w:r>
      <w:r w:rsidR="005608D0" w:rsidRPr="00586C89">
        <w:rPr>
          <w:spacing w:val="-5"/>
          <w:sz w:val="28"/>
          <w:szCs w:val="28"/>
        </w:rPr>
        <w:t>5. Аппаратом Антитеррористической комиссии в Краснодарском крае.</w:t>
      </w:r>
    </w:p>
    <w:p w14:paraId="3B74CB34" w14:textId="77777777" w:rsidR="00323930" w:rsidRPr="00586C89" w:rsidRDefault="0041279E" w:rsidP="005608D0">
      <w:pPr>
        <w:shd w:val="clear" w:color="auto" w:fill="FFFFFF"/>
        <w:tabs>
          <w:tab w:val="left" w:pos="720"/>
        </w:tabs>
        <w:ind w:firstLine="709"/>
        <w:jc w:val="both"/>
        <w:rPr>
          <w:sz w:val="28"/>
          <w:szCs w:val="28"/>
        </w:rPr>
      </w:pPr>
      <w:r w:rsidRPr="00586C89">
        <w:rPr>
          <w:sz w:val="28"/>
          <w:szCs w:val="28"/>
        </w:rPr>
        <w:t>8.</w:t>
      </w:r>
      <w:r w:rsidR="003E5831" w:rsidRPr="00586C89">
        <w:rPr>
          <w:sz w:val="28"/>
          <w:szCs w:val="28"/>
        </w:rPr>
        <w:t>7</w:t>
      </w:r>
      <w:r w:rsidR="005608D0" w:rsidRPr="00586C89">
        <w:rPr>
          <w:sz w:val="28"/>
          <w:szCs w:val="28"/>
        </w:rPr>
        <w:t>.</w:t>
      </w:r>
      <w:r w:rsidR="00323930" w:rsidRPr="00586C89">
        <w:rPr>
          <w:sz w:val="28"/>
          <w:szCs w:val="28"/>
        </w:rPr>
        <w:t>6</w:t>
      </w:r>
      <w:r w:rsidR="005608D0" w:rsidRPr="00586C89">
        <w:rPr>
          <w:sz w:val="28"/>
          <w:szCs w:val="28"/>
        </w:rPr>
        <w:t>.</w:t>
      </w:r>
      <w:r w:rsidR="005608D0" w:rsidRPr="00586C89">
        <w:rPr>
          <w:spacing w:val="-4"/>
          <w:sz w:val="28"/>
          <w:szCs w:val="28"/>
        </w:rPr>
        <w:t xml:space="preserve"> </w:t>
      </w:r>
      <w:r w:rsidR="00323930" w:rsidRPr="00586C89">
        <w:rPr>
          <w:spacing w:val="-4"/>
          <w:sz w:val="28"/>
          <w:szCs w:val="28"/>
        </w:rPr>
        <w:t>Отделением вневедомственной охраны по Северскому району – филиал ФГКУ УВО Войск национальной гвардии Российской Федерации по Краснодарскому краю</w:t>
      </w:r>
      <w:r w:rsidR="00323930" w:rsidRPr="00586C89">
        <w:rPr>
          <w:sz w:val="28"/>
          <w:szCs w:val="28"/>
        </w:rPr>
        <w:t>.</w:t>
      </w:r>
    </w:p>
    <w:p w14:paraId="0AA44D68" w14:textId="77777777" w:rsidR="00C55B0B" w:rsidRPr="00586C89" w:rsidRDefault="00C55B0B" w:rsidP="005608D0">
      <w:pPr>
        <w:shd w:val="clear" w:color="auto" w:fill="FFFFFF"/>
        <w:tabs>
          <w:tab w:val="left" w:pos="720"/>
        </w:tabs>
        <w:ind w:firstLine="709"/>
        <w:jc w:val="both"/>
        <w:rPr>
          <w:spacing w:val="-1"/>
          <w:sz w:val="28"/>
          <w:szCs w:val="28"/>
        </w:rPr>
      </w:pPr>
      <w:r w:rsidRPr="00586C89">
        <w:rPr>
          <w:spacing w:val="-1"/>
          <w:sz w:val="28"/>
          <w:szCs w:val="28"/>
        </w:rPr>
        <w:t>8.</w:t>
      </w:r>
      <w:r w:rsidR="003E5831" w:rsidRPr="00586C89">
        <w:rPr>
          <w:spacing w:val="-1"/>
          <w:sz w:val="28"/>
          <w:szCs w:val="28"/>
        </w:rPr>
        <w:t>7</w:t>
      </w:r>
      <w:r w:rsidRPr="00586C89">
        <w:rPr>
          <w:spacing w:val="-1"/>
          <w:sz w:val="28"/>
          <w:szCs w:val="28"/>
        </w:rPr>
        <w:t>.</w:t>
      </w:r>
      <w:proofErr w:type="gramStart"/>
      <w:r w:rsidR="00323930" w:rsidRPr="00586C89">
        <w:rPr>
          <w:spacing w:val="-1"/>
          <w:sz w:val="28"/>
          <w:szCs w:val="28"/>
        </w:rPr>
        <w:t>7</w:t>
      </w:r>
      <w:r w:rsidRPr="00586C89">
        <w:rPr>
          <w:spacing w:val="-1"/>
          <w:sz w:val="28"/>
          <w:szCs w:val="28"/>
        </w:rPr>
        <w:t>.Отделом</w:t>
      </w:r>
      <w:proofErr w:type="gramEnd"/>
      <w:r w:rsidRPr="00586C89">
        <w:rPr>
          <w:spacing w:val="-1"/>
          <w:sz w:val="28"/>
          <w:szCs w:val="28"/>
        </w:rPr>
        <w:t xml:space="preserve"> военного комиссариата Абинского и Северского районов</w:t>
      </w:r>
      <w:r w:rsidR="00180298" w:rsidRPr="00586C89">
        <w:rPr>
          <w:spacing w:val="-1"/>
          <w:sz w:val="28"/>
          <w:szCs w:val="28"/>
        </w:rPr>
        <w:t xml:space="preserve"> Краснодарского края</w:t>
      </w:r>
      <w:r w:rsidRPr="00586C89">
        <w:rPr>
          <w:spacing w:val="-1"/>
          <w:sz w:val="28"/>
          <w:szCs w:val="28"/>
        </w:rPr>
        <w:t>.</w:t>
      </w:r>
    </w:p>
    <w:p w14:paraId="5C3A3525" w14:textId="77777777" w:rsidR="00C44E0E" w:rsidRPr="00586C89" w:rsidRDefault="00C44E0E" w:rsidP="005608D0">
      <w:pPr>
        <w:shd w:val="clear" w:color="auto" w:fill="FFFFFF"/>
        <w:tabs>
          <w:tab w:val="left" w:pos="720"/>
        </w:tabs>
        <w:ind w:firstLine="709"/>
        <w:jc w:val="both"/>
        <w:rPr>
          <w:sz w:val="28"/>
          <w:szCs w:val="28"/>
        </w:rPr>
      </w:pPr>
      <w:r w:rsidRPr="00586C89">
        <w:rPr>
          <w:spacing w:val="-1"/>
          <w:sz w:val="28"/>
          <w:szCs w:val="28"/>
        </w:rPr>
        <w:t>8.</w:t>
      </w:r>
      <w:r w:rsidR="003E5831" w:rsidRPr="00586C89">
        <w:rPr>
          <w:spacing w:val="-1"/>
          <w:sz w:val="28"/>
          <w:szCs w:val="28"/>
        </w:rPr>
        <w:t>7</w:t>
      </w:r>
      <w:r w:rsidRPr="00586C89">
        <w:rPr>
          <w:spacing w:val="-1"/>
          <w:sz w:val="28"/>
          <w:szCs w:val="28"/>
        </w:rPr>
        <w:t>.</w:t>
      </w:r>
      <w:r w:rsidR="00323930" w:rsidRPr="00586C89">
        <w:rPr>
          <w:spacing w:val="-1"/>
          <w:sz w:val="28"/>
          <w:szCs w:val="28"/>
        </w:rPr>
        <w:t>8</w:t>
      </w:r>
      <w:r w:rsidRPr="00586C89">
        <w:rPr>
          <w:spacing w:val="-1"/>
          <w:sz w:val="28"/>
          <w:szCs w:val="28"/>
        </w:rPr>
        <w:t>.</w:t>
      </w:r>
      <w:r w:rsidRPr="00586C89">
        <w:rPr>
          <w:sz w:val="28"/>
          <w:szCs w:val="28"/>
        </w:rPr>
        <w:t xml:space="preserve"> Отделом МВД России по Северскому району.</w:t>
      </w:r>
    </w:p>
    <w:p w14:paraId="4015A648" w14:textId="77777777" w:rsidR="005608D0" w:rsidRPr="00586C89" w:rsidRDefault="0041279E" w:rsidP="005608D0">
      <w:pPr>
        <w:ind w:left="36" w:firstLine="708"/>
        <w:jc w:val="both"/>
        <w:rPr>
          <w:sz w:val="28"/>
          <w:szCs w:val="28"/>
        </w:rPr>
      </w:pPr>
      <w:r w:rsidRPr="00586C89">
        <w:rPr>
          <w:sz w:val="28"/>
          <w:szCs w:val="28"/>
        </w:rPr>
        <w:t>8.</w:t>
      </w:r>
      <w:r w:rsidR="003E5831" w:rsidRPr="00586C89">
        <w:rPr>
          <w:sz w:val="28"/>
          <w:szCs w:val="28"/>
        </w:rPr>
        <w:t>7</w:t>
      </w:r>
      <w:r w:rsidR="005608D0" w:rsidRPr="00586C89">
        <w:rPr>
          <w:sz w:val="28"/>
          <w:szCs w:val="28"/>
        </w:rPr>
        <w:t>.</w:t>
      </w:r>
      <w:r w:rsidR="00323930" w:rsidRPr="00586C89">
        <w:rPr>
          <w:sz w:val="28"/>
          <w:szCs w:val="28"/>
        </w:rPr>
        <w:t>9</w:t>
      </w:r>
      <w:r w:rsidR="005608D0" w:rsidRPr="00586C89">
        <w:rPr>
          <w:sz w:val="28"/>
          <w:szCs w:val="28"/>
        </w:rPr>
        <w:t>. Другими органами государственной власти, общественными объединениями, некоммерческими организациями, юридическими и физическими лицами по вопросам, отнесенным к его компетенции.</w:t>
      </w:r>
    </w:p>
    <w:p w14:paraId="1998E9D5" w14:textId="77777777" w:rsidR="005608D0" w:rsidRPr="00586C89" w:rsidRDefault="0041279E" w:rsidP="005608D0">
      <w:pPr>
        <w:shd w:val="clear" w:color="auto" w:fill="FFFFFF"/>
        <w:tabs>
          <w:tab w:val="left" w:pos="1085"/>
        </w:tabs>
        <w:ind w:firstLine="709"/>
        <w:jc w:val="both"/>
        <w:rPr>
          <w:sz w:val="28"/>
          <w:szCs w:val="28"/>
        </w:rPr>
      </w:pPr>
      <w:r w:rsidRPr="00586C89">
        <w:rPr>
          <w:sz w:val="28"/>
          <w:szCs w:val="28"/>
        </w:rPr>
        <w:t>8.</w:t>
      </w:r>
      <w:r w:rsidR="003E5831" w:rsidRPr="00586C89">
        <w:rPr>
          <w:sz w:val="28"/>
          <w:szCs w:val="28"/>
        </w:rPr>
        <w:t>9</w:t>
      </w:r>
      <w:r w:rsidR="005608D0" w:rsidRPr="00586C89">
        <w:rPr>
          <w:sz w:val="28"/>
          <w:szCs w:val="28"/>
        </w:rPr>
        <w:t xml:space="preserve">. Организует реализацию (участвует в реализации) </w:t>
      </w:r>
      <w:r w:rsidR="005608D0" w:rsidRPr="00586C89">
        <w:rPr>
          <w:spacing w:val="-4"/>
          <w:sz w:val="28"/>
          <w:szCs w:val="28"/>
        </w:rPr>
        <w:t xml:space="preserve">Федеральных законов, Законов и иных нормативных правовых актов </w:t>
      </w:r>
      <w:r w:rsidR="005608D0" w:rsidRPr="00586C89">
        <w:rPr>
          <w:spacing w:val="-6"/>
          <w:sz w:val="28"/>
          <w:szCs w:val="28"/>
        </w:rPr>
        <w:t>Краснодарского края, правовых актов органов местного самоуправления муниципального образования Северский район.</w:t>
      </w:r>
    </w:p>
    <w:p w14:paraId="1A4F4368" w14:textId="77777777" w:rsidR="005608D0" w:rsidRPr="00586C89" w:rsidRDefault="0041279E" w:rsidP="00F01916">
      <w:pPr>
        <w:ind w:firstLine="709"/>
        <w:jc w:val="both"/>
        <w:rPr>
          <w:spacing w:val="-3"/>
          <w:sz w:val="28"/>
          <w:szCs w:val="28"/>
        </w:rPr>
      </w:pPr>
      <w:r w:rsidRPr="00586C89">
        <w:rPr>
          <w:sz w:val="28"/>
          <w:szCs w:val="28"/>
        </w:rPr>
        <w:t>8.</w:t>
      </w:r>
      <w:r w:rsidR="0099371C" w:rsidRPr="00586C89">
        <w:rPr>
          <w:sz w:val="28"/>
          <w:szCs w:val="28"/>
        </w:rPr>
        <w:t>1</w:t>
      </w:r>
      <w:r w:rsidR="003E5831" w:rsidRPr="00586C89">
        <w:rPr>
          <w:sz w:val="28"/>
          <w:szCs w:val="28"/>
        </w:rPr>
        <w:t>0</w:t>
      </w:r>
      <w:r w:rsidRPr="00586C89">
        <w:rPr>
          <w:sz w:val="28"/>
          <w:szCs w:val="28"/>
        </w:rPr>
        <w:t>.</w:t>
      </w:r>
      <w:r w:rsidR="005608D0" w:rsidRPr="00586C89">
        <w:rPr>
          <w:sz w:val="28"/>
          <w:szCs w:val="28"/>
        </w:rPr>
        <w:t xml:space="preserve"> </w:t>
      </w:r>
      <w:r w:rsidR="00F01916" w:rsidRPr="00586C89">
        <w:rPr>
          <w:sz w:val="28"/>
          <w:szCs w:val="28"/>
        </w:rPr>
        <w:t>Уведомляет главу муниципального образования, следственный отдел по Северскому району следственного управления следственного комитета РФ по Краснодарскому краю обо всех случаях обращения каких - либо лиц с целью склонения к совершению коррупционных правонарушений.</w:t>
      </w:r>
    </w:p>
    <w:p w14:paraId="6DD9BB01" w14:textId="77777777" w:rsidR="005608D0" w:rsidRPr="00586C89" w:rsidRDefault="0041279E" w:rsidP="005608D0">
      <w:pPr>
        <w:ind w:firstLine="708"/>
        <w:jc w:val="both"/>
        <w:rPr>
          <w:sz w:val="28"/>
          <w:szCs w:val="28"/>
        </w:rPr>
      </w:pPr>
      <w:r w:rsidRPr="00586C89">
        <w:rPr>
          <w:sz w:val="28"/>
          <w:szCs w:val="28"/>
        </w:rPr>
        <w:t>8.1</w:t>
      </w:r>
      <w:r w:rsidR="003E5831" w:rsidRPr="00586C89">
        <w:rPr>
          <w:sz w:val="28"/>
          <w:szCs w:val="28"/>
        </w:rPr>
        <w:t>1</w:t>
      </w:r>
      <w:r w:rsidRPr="00586C89">
        <w:rPr>
          <w:sz w:val="28"/>
          <w:szCs w:val="28"/>
        </w:rPr>
        <w:t>.</w:t>
      </w:r>
      <w:r w:rsidR="005608D0" w:rsidRPr="00586C89">
        <w:rPr>
          <w:sz w:val="28"/>
          <w:szCs w:val="28"/>
        </w:rPr>
        <w:t xml:space="preserve"> Содействует привлечению дополнительных средств для финансирования курируемых отраслей за счет средств краевых программ, финансовой помощи юридических и физических лиц.</w:t>
      </w:r>
    </w:p>
    <w:p w14:paraId="54E8077A" w14:textId="77777777" w:rsidR="005608D0" w:rsidRPr="00586C89" w:rsidRDefault="0041279E" w:rsidP="005608D0">
      <w:pPr>
        <w:shd w:val="clear" w:color="auto" w:fill="FFFFFF"/>
        <w:tabs>
          <w:tab w:val="left" w:pos="1229"/>
        </w:tabs>
        <w:ind w:firstLine="709"/>
        <w:jc w:val="both"/>
        <w:rPr>
          <w:spacing w:val="-6"/>
          <w:sz w:val="28"/>
          <w:szCs w:val="28"/>
        </w:rPr>
      </w:pPr>
      <w:r w:rsidRPr="00586C89">
        <w:rPr>
          <w:spacing w:val="-6"/>
          <w:sz w:val="28"/>
          <w:szCs w:val="28"/>
        </w:rPr>
        <w:t>8.1</w:t>
      </w:r>
      <w:r w:rsidR="003E5831" w:rsidRPr="00586C89">
        <w:rPr>
          <w:spacing w:val="-6"/>
          <w:sz w:val="28"/>
          <w:szCs w:val="28"/>
        </w:rPr>
        <w:t>2</w:t>
      </w:r>
      <w:r w:rsidRPr="00586C89">
        <w:rPr>
          <w:spacing w:val="-6"/>
          <w:sz w:val="28"/>
          <w:szCs w:val="28"/>
        </w:rPr>
        <w:t>.</w:t>
      </w:r>
      <w:r w:rsidR="005608D0" w:rsidRPr="00586C89">
        <w:rPr>
          <w:spacing w:val="-6"/>
          <w:sz w:val="28"/>
          <w:szCs w:val="28"/>
        </w:rPr>
        <w:t xml:space="preserve"> Обеспечивает контроль выполнения судебных решений по курируемым вопросам.</w:t>
      </w:r>
    </w:p>
    <w:p w14:paraId="6473C5BC" w14:textId="77777777" w:rsidR="005608D0" w:rsidRPr="00586C89" w:rsidRDefault="0041279E" w:rsidP="005608D0">
      <w:pPr>
        <w:ind w:firstLine="708"/>
        <w:jc w:val="both"/>
        <w:rPr>
          <w:sz w:val="28"/>
          <w:szCs w:val="28"/>
        </w:rPr>
      </w:pPr>
      <w:r w:rsidRPr="00586C89">
        <w:rPr>
          <w:sz w:val="28"/>
          <w:szCs w:val="28"/>
        </w:rPr>
        <w:t>8.1</w:t>
      </w:r>
      <w:r w:rsidR="003E5831" w:rsidRPr="00586C89">
        <w:rPr>
          <w:sz w:val="28"/>
          <w:szCs w:val="28"/>
        </w:rPr>
        <w:t>3</w:t>
      </w:r>
      <w:r w:rsidRPr="00586C89">
        <w:rPr>
          <w:sz w:val="28"/>
          <w:szCs w:val="28"/>
        </w:rPr>
        <w:t>.</w:t>
      </w:r>
      <w:r w:rsidR="005608D0" w:rsidRPr="00586C89">
        <w:rPr>
          <w:sz w:val="28"/>
          <w:szCs w:val="28"/>
        </w:rPr>
        <w:t xml:space="preserve"> Обеспечивает организацию деятельности подведомственных структурных подразделений и организаций в области мобилизационной </w:t>
      </w:r>
      <w:r w:rsidR="005608D0" w:rsidRPr="00586C89">
        <w:rPr>
          <w:sz w:val="28"/>
          <w:szCs w:val="28"/>
        </w:rPr>
        <w:lastRenderedPageBreak/>
        <w:t>подготовки и мобилизации.</w:t>
      </w:r>
    </w:p>
    <w:p w14:paraId="4875A526" w14:textId="77777777" w:rsidR="005608D0" w:rsidRPr="00586C89" w:rsidRDefault="0041279E" w:rsidP="005608D0">
      <w:pPr>
        <w:shd w:val="clear" w:color="auto" w:fill="FFFFFF"/>
        <w:tabs>
          <w:tab w:val="left" w:pos="1248"/>
        </w:tabs>
        <w:ind w:firstLine="709"/>
        <w:jc w:val="both"/>
        <w:rPr>
          <w:spacing w:val="-5"/>
          <w:sz w:val="28"/>
          <w:szCs w:val="28"/>
        </w:rPr>
      </w:pPr>
      <w:r w:rsidRPr="00586C89">
        <w:rPr>
          <w:sz w:val="28"/>
          <w:szCs w:val="28"/>
        </w:rPr>
        <w:t>8.1</w:t>
      </w:r>
      <w:r w:rsidR="003E5831" w:rsidRPr="00586C89">
        <w:rPr>
          <w:sz w:val="28"/>
          <w:szCs w:val="28"/>
        </w:rPr>
        <w:t>4</w:t>
      </w:r>
      <w:r w:rsidRPr="00586C89">
        <w:rPr>
          <w:sz w:val="28"/>
          <w:szCs w:val="28"/>
        </w:rPr>
        <w:t>.</w:t>
      </w:r>
      <w:r w:rsidR="005608D0" w:rsidRPr="00586C89">
        <w:rPr>
          <w:sz w:val="28"/>
          <w:szCs w:val="28"/>
        </w:rPr>
        <w:t xml:space="preserve"> Осуществляет личный прием граждан, рассматривает письменные обращения граждан и организаций, отнесенных к своей компетенции</w:t>
      </w:r>
      <w:r w:rsidR="005608D0" w:rsidRPr="00586C89">
        <w:rPr>
          <w:spacing w:val="-3"/>
          <w:sz w:val="28"/>
          <w:szCs w:val="28"/>
        </w:rPr>
        <w:t>.</w:t>
      </w:r>
    </w:p>
    <w:p w14:paraId="644D7333" w14:textId="77777777" w:rsidR="005608D0" w:rsidRPr="00586C89" w:rsidRDefault="0041279E" w:rsidP="005608D0">
      <w:pPr>
        <w:shd w:val="clear" w:color="auto" w:fill="FFFFFF"/>
        <w:tabs>
          <w:tab w:val="left" w:pos="1248"/>
        </w:tabs>
        <w:ind w:firstLine="709"/>
        <w:jc w:val="both"/>
        <w:rPr>
          <w:spacing w:val="-3"/>
          <w:sz w:val="28"/>
          <w:szCs w:val="28"/>
        </w:rPr>
      </w:pPr>
      <w:r w:rsidRPr="00586C89">
        <w:rPr>
          <w:sz w:val="28"/>
          <w:szCs w:val="28"/>
        </w:rPr>
        <w:t>8.1</w:t>
      </w:r>
      <w:r w:rsidR="003E5831" w:rsidRPr="00586C89">
        <w:rPr>
          <w:sz w:val="28"/>
          <w:szCs w:val="28"/>
        </w:rPr>
        <w:t>5</w:t>
      </w:r>
      <w:r w:rsidRPr="00586C89">
        <w:rPr>
          <w:sz w:val="28"/>
          <w:szCs w:val="28"/>
        </w:rPr>
        <w:t>.</w:t>
      </w:r>
      <w:r w:rsidR="005608D0" w:rsidRPr="00586C89">
        <w:rPr>
          <w:sz w:val="28"/>
          <w:szCs w:val="28"/>
        </w:rPr>
        <w:t xml:space="preserve"> Организовывает освещение в средствах массовой информации вопросов, отнесенных к своей компетенции</w:t>
      </w:r>
      <w:r w:rsidR="005608D0" w:rsidRPr="00586C89">
        <w:rPr>
          <w:spacing w:val="-3"/>
          <w:sz w:val="28"/>
          <w:szCs w:val="28"/>
        </w:rPr>
        <w:t>.</w:t>
      </w:r>
    </w:p>
    <w:p w14:paraId="0A4967E9" w14:textId="77777777" w:rsidR="005608D0" w:rsidRPr="00586C89" w:rsidRDefault="0041279E" w:rsidP="005608D0">
      <w:pPr>
        <w:shd w:val="clear" w:color="auto" w:fill="FFFFFF"/>
        <w:tabs>
          <w:tab w:val="left" w:pos="1248"/>
        </w:tabs>
        <w:ind w:firstLine="709"/>
        <w:jc w:val="both"/>
        <w:rPr>
          <w:spacing w:val="-5"/>
          <w:sz w:val="28"/>
          <w:szCs w:val="28"/>
        </w:rPr>
      </w:pPr>
      <w:r w:rsidRPr="00586C89">
        <w:rPr>
          <w:sz w:val="28"/>
          <w:szCs w:val="28"/>
        </w:rPr>
        <w:t>8.1</w:t>
      </w:r>
      <w:r w:rsidR="003E5831" w:rsidRPr="00586C89">
        <w:rPr>
          <w:sz w:val="28"/>
          <w:szCs w:val="28"/>
        </w:rPr>
        <w:t>6</w:t>
      </w:r>
      <w:r w:rsidRPr="00586C89">
        <w:rPr>
          <w:sz w:val="28"/>
          <w:szCs w:val="28"/>
        </w:rPr>
        <w:t>.</w:t>
      </w:r>
      <w:r w:rsidR="005608D0" w:rsidRPr="00586C89">
        <w:rPr>
          <w:sz w:val="28"/>
          <w:szCs w:val="28"/>
        </w:rPr>
        <w:t xml:space="preserve"> Организовывает подготовку проектов правовых актов органов местного самоуправления по вопросам, отнесенным к своей компетенции, осуществляет контроль их исполнения.</w:t>
      </w:r>
    </w:p>
    <w:p w14:paraId="3D241D34" w14:textId="77777777" w:rsidR="005608D0" w:rsidRPr="00586C89" w:rsidRDefault="0041279E" w:rsidP="005608D0">
      <w:pPr>
        <w:shd w:val="clear" w:color="auto" w:fill="FFFFFF"/>
        <w:tabs>
          <w:tab w:val="left" w:pos="720"/>
        </w:tabs>
        <w:ind w:firstLine="709"/>
        <w:jc w:val="both"/>
        <w:rPr>
          <w:spacing w:val="-3"/>
          <w:sz w:val="28"/>
          <w:szCs w:val="28"/>
        </w:rPr>
      </w:pPr>
      <w:r w:rsidRPr="00586C89">
        <w:rPr>
          <w:sz w:val="28"/>
          <w:szCs w:val="28"/>
        </w:rPr>
        <w:t>8.1</w:t>
      </w:r>
      <w:r w:rsidR="003E5831" w:rsidRPr="00586C89">
        <w:rPr>
          <w:sz w:val="28"/>
          <w:szCs w:val="28"/>
        </w:rPr>
        <w:t>7</w:t>
      </w:r>
      <w:r w:rsidRPr="00586C89">
        <w:rPr>
          <w:sz w:val="28"/>
          <w:szCs w:val="28"/>
        </w:rPr>
        <w:t>.</w:t>
      </w:r>
      <w:r w:rsidR="005608D0" w:rsidRPr="00586C89">
        <w:rPr>
          <w:sz w:val="28"/>
          <w:szCs w:val="28"/>
        </w:rPr>
        <w:t xml:space="preserve"> Осуществляет иные полномочия в соответствии с законодательством.</w:t>
      </w:r>
    </w:p>
    <w:p w14:paraId="2D811947" w14:textId="77777777" w:rsidR="005608D0" w:rsidRPr="00586C89" w:rsidRDefault="005608D0">
      <w:pPr>
        <w:shd w:val="clear" w:color="auto" w:fill="FFFFFF"/>
        <w:tabs>
          <w:tab w:val="left" w:pos="998"/>
        </w:tabs>
        <w:ind w:firstLine="709"/>
        <w:jc w:val="both"/>
        <w:rPr>
          <w:sz w:val="28"/>
          <w:szCs w:val="28"/>
        </w:rPr>
      </w:pPr>
    </w:p>
    <w:p w14:paraId="10ABBD9E" w14:textId="7B108C2B" w:rsidR="004A0D6C" w:rsidRPr="00586C89" w:rsidRDefault="004A0D6C" w:rsidP="004A0D6C">
      <w:pPr>
        <w:shd w:val="clear" w:color="auto" w:fill="FFFFFF"/>
        <w:tabs>
          <w:tab w:val="left" w:pos="998"/>
        </w:tabs>
        <w:ind w:firstLine="709"/>
        <w:jc w:val="center"/>
        <w:rPr>
          <w:b/>
          <w:caps/>
          <w:sz w:val="28"/>
          <w:szCs w:val="28"/>
        </w:rPr>
      </w:pPr>
      <w:r w:rsidRPr="00586C89">
        <w:rPr>
          <w:b/>
          <w:sz w:val="28"/>
          <w:szCs w:val="28"/>
        </w:rPr>
        <w:t>9</w:t>
      </w:r>
      <w:r w:rsidRPr="00586C89">
        <w:rPr>
          <w:sz w:val="28"/>
          <w:szCs w:val="28"/>
        </w:rPr>
        <w:t>.</w:t>
      </w:r>
      <w:r w:rsidRPr="00586C89">
        <w:rPr>
          <w:b/>
          <w:caps/>
          <w:sz w:val="28"/>
          <w:szCs w:val="28"/>
        </w:rPr>
        <w:t xml:space="preserve"> Заместитель главы администрации</w:t>
      </w:r>
    </w:p>
    <w:p w14:paraId="2796071B" w14:textId="0D3B1340" w:rsidR="004A0D6C" w:rsidRPr="00586C89" w:rsidRDefault="004A0D6C" w:rsidP="004A0D6C">
      <w:pPr>
        <w:shd w:val="clear" w:color="auto" w:fill="FFFFFF"/>
        <w:tabs>
          <w:tab w:val="left" w:pos="998"/>
        </w:tabs>
        <w:ind w:firstLine="709"/>
        <w:jc w:val="center"/>
        <w:rPr>
          <w:sz w:val="28"/>
          <w:szCs w:val="28"/>
        </w:rPr>
      </w:pPr>
      <w:r w:rsidRPr="00586C89">
        <w:rPr>
          <w:b/>
          <w:sz w:val="28"/>
          <w:szCs w:val="28"/>
        </w:rPr>
        <w:t xml:space="preserve">(по </w:t>
      </w:r>
      <w:r w:rsidR="00B7014B" w:rsidRPr="00586C89">
        <w:rPr>
          <w:b/>
          <w:sz w:val="28"/>
          <w:szCs w:val="28"/>
        </w:rPr>
        <w:t xml:space="preserve">социальным </w:t>
      </w:r>
      <w:r w:rsidRPr="00586C89">
        <w:rPr>
          <w:b/>
          <w:sz w:val="28"/>
          <w:szCs w:val="28"/>
        </w:rPr>
        <w:t>вопросам)</w:t>
      </w:r>
    </w:p>
    <w:p w14:paraId="419B63D6" w14:textId="5819CEA8" w:rsidR="004A0D6C" w:rsidRPr="00586C89" w:rsidRDefault="004A0D6C" w:rsidP="004A0D6C">
      <w:pPr>
        <w:shd w:val="clear" w:color="auto" w:fill="FFFFFF"/>
        <w:tabs>
          <w:tab w:val="left" w:pos="998"/>
        </w:tabs>
        <w:ind w:firstLine="709"/>
        <w:jc w:val="both"/>
        <w:rPr>
          <w:sz w:val="28"/>
          <w:szCs w:val="28"/>
        </w:rPr>
      </w:pPr>
    </w:p>
    <w:p w14:paraId="7CD31015" w14:textId="7CD7814C" w:rsidR="0054515F" w:rsidRPr="00586C89" w:rsidRDefault="00B7014B" w:rsidP="0054515F">
      <w:pPr>
        <w:shd w:val="clear" w:color="auto" w:fill="FFFFFF"/>
        <w:ind w:firstLine="709"/>
        <w:jc w:val="both"/>
        <w:rPr>
          <w:spacing w:val="-7"/>
          <w:sz w:val="28"/>
          <w:szCs w:val="28"/>
        </w:rPr>
      </w:pPr>
      <w:r w:rsidRPr="00586C89">
        <w:rPr>
          <w:sz w:val="28"/>
          <w:szCs w:val="28"/>
        </w:rPr>
        <w:t>9</w:t>
      </w:r>
      <w:r w:rsidR="0054515F" w:rsidRPr="00586C89">
        <w:rPr>
          <w:sz w:val="28"/>
          <w:szCs w:val="28"/>
        </w:rPr>
        <w:t>.</w:t>
      </w:r>
      <w:proofErr w:type="gramStart"/>
      <w:r w:rsidR="0054515F" w:rsidRPr="00586C89">
        <w:rPr>
          <w:sz w:val="28"/>
          <w:szCs w:val="28"/>
        </w:rPr>
        <w:t>1.Обеспечивает</w:t>
      </w:r>
      <w:proofErr w:type="gramEnd"/>
      <w:r w:rsidR="0054515F" w:rsidRPr="00586C89">
        <w:rPr>
          <w:sz w:val="28"/>
          <w:szCs w:val="28"/>
        </w:rPr>
        <w:t xml:space="preserve"> решение следующих вопросов, относящихся к компетенции </w:t>
      </w:r>
      <w:r w:rsidR="0054515F" w:rsidRPr="00586C89">
        <w:rPr>
          <w:spacing w:val="-7"/>
          <w:sz w:val="28"/>
          <w:szCs w:val="28"/>
        </w:rPr>
        <w:t>администрации:</w:t>
      </w:r>
    </w:p>
    <w:p w14:paraId="481CE798" w14:textId="70A6D7D2" w:rsidR="0054515F" w:rsidRPr="00586C89" w:rsidRDefault="00B7014B" w:rsidP="0054515F">
      <w:pPr>
        <w:autoSpaceDE w:val="0"/>
        <w:autoSpaceDN w:val="0"/>
        <w:adjustRightInd w:val="0"/>
        <w:ind w:firstLine="709"/>
        <w:jc w:val="both"/>
        <w:rPr>
          <w:sz w:val="27"/>
          <w:szCs w:val="27"/>
        </w:rPr>
      </w:pPr>
      <w:r w:rsidRPr="00586C89">
        <w:rPr>
          <w:sz w:val="27"/>
          <w:szCs w:val="27"/>
        </w:rPr>
        <w:t>9</w:t>
      </w:r>
      <w:r w:rsidR="0054515F" w:rsidRPr="00586C89">
        <w:rPr>
          <w:sz w:val="27"/>
          <w:szCs w:val="27"/>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14:paraId="17ED96B3" w14:textId="1B4A2C1C" w:rsidR="0054515F" w:rsidRPr="00586C89" w:rsidRDefault="00B7014B" w:rsidP="0054515F">
      <w:pPr>
        <w:shd w:val="clear" w:color="auto" w:fill="FFFFFF"/>
        <w:tabs>
          <w:tab w:val="left" w:pos="1243"/>
        </w:tabs>
        <w:ind w:firstLine="709"/>
        <w:jc w:val="both"/>
        <w:rPr>
          <w:spacing w:val="-7"/>
          <w:sz w:val="28"/>
          <w:szCs w:val="28"/>
        </w:rPr>
      </w:pPr>
      <w:r w:rsidRPr="00586C89">
        <w:rPr>
          <w:sz w:val="28"/>
          <w:szCs w:val="28"/>
        </w:rPr>
        <w:t>9</w:t>
      </w:r>
      <w:r w:rsidR="0054515F" w:rsidRPr="00586C89">
        <w:rPr>
          <w:sz w:val="28"/>
          <w:szCs w:val="28"/>
        </w:rPr>
        <w:t xml:space="preserve">.1.2. </w:t>
      </w:r>
      <w:r w:rsidR="0054515F" w:rsidRPr="00586C89">
        <w:rPr>
          <w:spacing w:val="-1"/>
          <w:sz w:val="28"/>
          <w:szCs w:val="28"/>
        </w:rPr>
        <w:t>Организация исполнения полномочий администрации в сфере образования, социально-культурного обслуживания населения (за исключением вопроса по формированию и содержанию муниципального архива, включая хранение архивных фондов поселений)</w:t>
      </w:r>
      <w:r w:rsidR="0054515F" w:rsidRPr="00586C89">
        <w:rPr>
          <w:spacing w:val="-7"/>
          <w:sz w:val="28"/>
          <w:szCs w:val="28"/>
        </w:rPr>
        <w:t>.</w:t>
      </w:r>
    </w:p>
    <w:p w14:paraId="10BB1AC3" w14:textId="7A7A5B5F" w:rsidR="0054515F" w:rsidRPr="00586C89" w:rsidRDefault="00B7014B" w:rsidP="0054515F">
      <w:pPr>
        <w:ind w:firstLine="709"/>
        <w:jc w:val="both"/>
        <w:rPr>
          <w:sz w:val="28"/>
          <w:szCs w:val="28"/>
        </w:rPr>
      </w:pPr>
      <w:r w:rsidRPr="00586C89">
        <w:rPr>
          <w:spacing w:val="-7"/>
          <w:sz w:val="28"/>
          <w:szCs w:val="28"/>
        </w:rPr>
        <w:t>9</w:t>
      </w:r>
      <w:r w:rsidR="0054515F" w:rsidRPr="00586C89">
        <w:rPr>
          <w:spacing w:val="-7"/>
          <w:sz w:val="28"/>
          <w:szCs w:val="28"/>
        </w:rPr>
        <w:t xml:space="preserve">.1.3. </w:t>
      </w:r>
      <w:r w:rsidR="0054515F" w:rsidRPr="00586C89">
        <w:rPr>
          <w:sz w:val="28"/>
          <w:szCs w:val="28"/>
        </w:rPr>
        <w:t>Создание условий:</w:t>
      </w:r>
    </w:p>
    <w:p w14:paraId="74FE541F" w14:textId="77777777" w:rsidR="0054515F" w:rsidRPr="00586C89" w:rsidRDefault="0054515F" w:rsidP="0054515F">
      <w:pPr>
        <w:ind w:firstLine="709"/>
        <w:jc w:val="both"/>
        <w:rPr>
          <w:spacing w:val="-6"/>
          <w:sz w:val="28"/>
          <w:szCs w:val="28"/>
        </w:rPr>
      </w:pPr>
      <w:r w:rsidRPr="00586C89">
        <w:rPr>
          <w:sz w:val="28"/>
          <w:szCs w:val="28"/>
        </w:rPr>
        <w:t xml:space="preserve"> для оказания медицинской помощи населению на территории муниципального района в соответствии с территориальной программой государственных гарантий бесплатного оказания гражданам медицинской помощи;</w:t>
      </w:r>
      <w:r w:rsidRPr="00586C89">
        <w:rPr>
          <w:spacing w:val="-6"/>
          <w:sz w:val="28"/>
          <w:szCs w:val="28"/>
        </w:rPr>
        <w:t xml:space="preserve"> </w:t>
      </w:r>
    </w:p>
    <w:p w14:paraId="5BEE2CAF" w14:textId="77777777" w:rsidR="0054515F" w:rsidRPr="00586C89" w:rsidRDefault="0054515F" w:rsidP="0054515F">
      <w:pPr>
        <w:pStyle w:val="a0"/>
        <w:tabs>
          <w:tab w:val="left" w:pos="724"/>
        </w:tabs>
        <w:spacing w:after="0" w:line="322" w:lineRule="exact"/>
        <w:ind w:firstLine="709"/>
        <w:jc w:val="both"/>
        <w:rPr>
          <w:rStyle w:val="ac"/>
          <w:sz w:val="28"/>
          <w:szCs w:val="28"/>
        </w:rPr>
      </w:pPr>
      <w:r w:rsidRPr="00586C89">
        <w:rPr>
          <w:sz w:val="28"/>
          <w:szCs w:val="28"/>
        </w:rPr>
        <w:t>развития видов спорта, массовой физической культуры в муниципальном образовании Северский район.</w:t>
      </w:r>
    </w:p>
    <w:p w14:paraId="5B35267D" w14:textId="63F054BF" w:rsidR="0054515F" w:rsidRPr="00586C89" w:rsidRDefault="00B7014B" w:rsidP="0054515F">
      <w:pPr>
        <w:shd w:val="clear" w:color="auto" w:fill="FFFFFF"/>
        <w:tabs>
          <w:tab w:val="left" w:pos="0"/>
        </w:tabs>
        <w:ind w:firstLine="709"/>
        <w:jc w:val="both"/>
        <w:rPr>
          <w:spacing w:val="1"/>
          <w:sz w:val="28"/>
          <w:szCs w:val="28"/>
        </w:rPr>
      </w:pPr>
      <w:r w:rsidRPr="00586C89">
        <w:rPr>
          <w:spacing w:val="-6"/>
          <w:sz w:val="28"/>
          <w:szCs w:val="28"/>
        </w:rPr>
        <w:t>9</w:t>
      </w:r>
      <w:r w:rsidR="0054515F" w:rsidRPr="00586C89">
        <w:rPr>
          <w:spacing w:val="-6"/>
          <w:sz w:val="28"/>
          <w:szCs w:val="28"/>
        </w:rPr>
        <w:t xml:space="preserve">.1.4. Организация осуществления опеки и попечительства несовершеннолетних. </w:t>
      </w:r>
    </w:p>
    <w:p w14:paraId="21127F59" w14:textId="32DB0B5B" w:rsidR="0054515F" w:rsidRPr="00586C89" w:rsidRDefault="00B7014B" w:rsidP="0054515F">
      <w:pPr>
        <w:ind w:firstLine="709"/>
        <w:jc w:val="both"/>
        <w:rPr>
          <w:sz w:val="28"/>
          <w:szCs w:val="28"/>
        </w:rPr>
      </w:pPr>
      <w:r w:rsidRPr="00586C89">
        <w:rPr>
          <w:spacing w:val="1"/>
          <w:sz w:val="28"/>
          <w:szCs w:val="28"/>
        </w:rPr>
        <w:t>9</w:t>
      </w:r>
      <w:r w:rsidR="0054515F" w:rsidRPr="00586C89">
        <w:rPr>
          <w:spacing w:val="1"/>
          <w:sz w:val="28"/>
          <w:szCs w:val="28"/>
        </w:rPr>
        <w:t xml:space="preserve">.1.5. </w:t>
      </w:r>
      <w:r w:rsidR="0054515F" w:rsidRPr="00586C89">
        <w:rPr>
          <w:spacing w:val="4"/>
          <w:sz w:val="28"/>
          <w:szCs w:val="28"/>
        </w:rPr>
        <w:t>Организация работы по созданию</w:t>
      </w:r>
      <w:r w:rsidR="0054515F" w:rsidRPr="00586C89">
        <w:rPr>
          <w:sz w:val="28"/>
          <w:szCs w:val="28"/>
        </w:rPr>
        <w:t xml:space="preserve"> условий для развития местного традиционного народного художественного творчества в поселениях, входящих в состав муниципального образования Северский район.</w:t>
      </w:r>
    </w:p>
    <w:p w14:paraId="5DAC4F6C" w14:textId="3A656E58" w:rsidR="0054515F" w:rsidRPr="00586C89" w:rsidRDefault="00B7014B" w:rsidP="0054515F">
      <w:pPr>
        <w:shd w:val="clear" w:color="auto" w:fill="FFFFFF"/>
        <w:tabs>
          <w:tab w:val="left" w:pos="1277"/>
        </w:tabs>
        <w:ind w:firstLine="709"/>
        <w:jc w:val="both"/>
        <w:rPr>
          <w:spacing w:val="-6"/>
          <w:sz w:val="28"/>
          <w:szCs w:val="28"/>
        </w:rPr>
      </w:pPr>
      <w:r w:rsidRPr="00586C89">
        <w:rPr>
          <w:spacing w:val="-2"/>
          <w:sz w:val="28"/>
          <w:szCs w:val="28"/>
        </w:rPr>
        <w:t>9</w:t>
      </w:r>
      <w:r w:rsidR="0054515F" w:rsidRPr="00586C89">
        <w:rPr>
          <w:spacing w:val="-2"/>
          <w:sz w:val="28"/>
          <w:szCs w:val="28"/>
        </w:rPr>
        <w:t xml:space="preserve">.1.6. </w:t>
      </w:r>
      <w:r w:rsidR="0054515F" w:rsidRPr="00586C89">
        <w:rPr>
          <w:spacing w:val="-6"/>
          <w:sz w:val="28"/>
          <w:szCs w:val="28"/>
        </w:rPr>
        <w:t>Создание музеев муниципального района.</w:t>
      </w:r>
    </w:p>
    <w:p w14:paraId="366FD720" w14:textId="1B1EC46C" w:rsidR="0054515F" w:rsidRPr="00586C89" w:rsidRDefault="00B7014B" w:rsidP="0054515F">
      <w:pPr>
        <w:autoSpaceDE w:val="0"/>
        <w:autoSpaceDN w:val="0"/>
        <w:adjustRightInd w:val="0"/>
        <w:ind w:firstLine="709"/>
        <w:jc w:val="both"/>
        <w:rPr>
          <w:sz w:val="28"/>
          <w:szCs w:val="28"/>
        </w:rPr>
      </w:pPr>
      <w:r w:rsidRPr="00586C89">
        <w:rPr>
          <w:sz w:val="28"/>
          <w:szCs w:val="28"/>
        </w:rPr>
        <w:lastRenderedPageBreak/>
        <w:t>9</w:t>
      </w:r>
      <w:r w:rsidR="0054515F" w:rsidRPr="00586C89">
        <w:rPr>
          <w:sz w:val="28"/>
          <w:szCs w:val="28"/>
        </w:rPr>
        <w:t>.1.7. Содействие в разработке и осуществлении мер, направленных на поддержку и развитие языков и культуры народов Российской Федерации, проживающих на территории муниципального района, обеспечение социальной и культурной адаптации мигрантов.</w:t>
      </w:r>
    </w:p>
    <w:p w14:paraId="7B9CA7E2" w14:textId="7DF3DFEE" w:rsidR="0054515F" w:rsidRPr="00586C89" w:rsidRDefault="00B7014B" w:rsidP="0054515F">
      <w:pPr>
        <w:autoSpaceDE w:val="0"/>
        <w:autoSpaceDN w:val="0"/>
        <w:adjustRightInd w:val="0"/>
        <w:ind w:firstLine="709"/>
        <w:jc w:val="both"/>
        <w:rPr>
          <w:sz w:val="28"/>
          <w:szCs w:val="28"/>
        </w:rPr>
      </w:pPr>
      <w:r w:rsidRPr="00586C89">
        <w:rPr>
          <w:sz w:val="28"/>
          <w:szCs w:val="28"/>
        </w:rPr>
        <w:t>9</w:t>
      </w:r>
      <w:r w:rsidR="0054515F" w:rsidRPr="00586C89">
        <w:rPr>
          <w:sz w:val="28"/>
          <w:szCs w:val="28"/>
        </w:rPr>
        <w:t>.1.8. Оказание поддержки социально ориентированным некоммерческим организациям, благотворительной деятельности и добровольчеству.</w:t>
      </w:r>
    </w:p>
    <w:p w14:paraId="43E19152" w14:textId="0538CF93" w:rsidR="0054515F" w:rsidRPr="00586C89" w:rsidRDefault="00B7014B" w:rsidP="0054515F">
      <w:pPr>
        <w:shd w:val="clear" w:color="auto" w:fill="FFFFFF"/>
        <w:tabs>
          <w:tab w:val="left" w:pos="1277"/>
        </w:tabs>
        <w:ind w:firstLine="709"/>
        <w:jc w:val="both"/>
        <w:rPr>
          <w:spacing w:val="-7"/>
          <w:sz w:val="28"/>
          <w:szCs w:val="28"/>
        </w:rPr>
      </w:pPr>
      <w:r w:rsidRPr="00586C89">
        <w:rPr>
          <w:spacing w:val="4"/>
          <w:sz w:val="28"/>
          <w:szCs w:val="28"/>
        </w:rPr>
        <w:t>9</w:t>
      </w:r>
      <w:r w:rsidR="0054515F" w:rsidRPr="00586C89">
        <w:rPr>
          <w:spacing w:val="4"/>
          <w:sz w:val="28"/>
          <w:szCs w:val="28"/>
        </w:rPr>
        <w:t xml:space="preserve">.1.9. </w:t>
      </w:r>
      <w:r w:rsidR="0054515F" w:rsidRPr="00586C89">
        <w:rPr>
          <w:spacing w:val="3"/>
          <w:sz w:val="28"/>
          <w:szCs w:val="28"/>
        </w:rPr>
        <w:t xml:space="preserve">Обеспечение организации деятельности </w:t>
      </w:r>
      <w:proofErr w:type="gramStart"/>
      <w:r w:rsidR="0054515F" w:rsidRPr="00586C89">
        <w:rPr>
          <w:spacing w:val="3"/>
          <w:sz w:val="28"/>
          <w:szCs w:val="28"/>
        </w:rPr>
        <w:t>администрации  по</w:t>
      </w:r>
      <w:proofErr w:type="gramEnd"/>
      <w:r w:rsidR="0054515F" w:rsidRPr="00586C89">
        <w:rPr>
          <w:spacing w:val="3"/>
          <w:sz w:val="28"/>
          <w:szCs w:val="28"/>
        </w:rPr>
        <w:t xml:space="preserve"> </w:t>
      </w:r>
      <w:r w:rsidR="0054515F" w:rsidRPr="00586C89">
        <w:rPr>
          <w:spacing w:val="-1"/>
          <w:sz w:val="28"/>
          <w:szCs w:val="28"/>
        </w:rPr>
        <w:t xml:space="preserve">разработке и реализации целевых муниципальных программ по вопросам </w:t>
      </w:r>
      <w:r w:rsidR="0054515F" w:rsidRPr="00586C89">
        <w:rPr>
          <w:spacing w:val="-7"/>
          <w:sz w:val="28"/>
          <w:szCs w:val="28"/>
        </w:rPr>
        <w:t>своей компетенции.</w:t>
      </w:r>
    </w:p>
    <w:p w14:paraId="3F90D952" w14:textId="1C9BA278" w:rsidR="0054515F" w:rsidRPr="00586C89" w:rsidRDefault="00B7014B" w:rsidP="0054515F">
      <w:pPr>
        <w:shd w:val="clear" w:color="auto" w:fill="FFFFFF"/>
        <w:tabs>
          <w:tab w:val="left" w:pos="1277"/>
        </w:tabs>
        <w:ind w:firstLine="709"/>
        <w:jc w:val="both"/>
        <w:rPr>
          <w:sz w:val="28"/>
          <w:szCs w:val="28"/>
        </w:rPr>
      </w:pPr>
      <w:r w:rsidRPr="00586C89">
        <w:rPr>
          <w:spacing w:val="-7"/>
          <w:sz w:val="28"/>
          <w:szCs w:val="28"/>
        </w:rPr>
        <w:t>9</w:t>
      </w:r>
      <w:r w:rsidR="0054515F" w:rsidRPr="00586C89">
        <w:rPr>
          <w:spacing w:val="-7"/>
          <w:sz w:val="28"/>
          <w:szCs w:val="28"/>
        </w:rPr>
        <w:t xml:space="preserve">.1.10. Организация взаимодействия с </w:t>
      </w:r>
      <w:r w:rsidR="0054515F" w:rsidRPr="00586C89">
        <w:rPr>
          <w:sz w:val="28"/>
          <w:szCs w:val="28"/>
        </w:rPr>
        <w:t>военным комиссариатом Абинского и Северского районов</w:t>
      </w:r>
      <w:r w:rsidR="0054515F" w:rsidRPr="00586C89">
        <w:rPr>
          <w:spacing w:val="-7"/>
          <w:sz w:val="28"/>
          <w:szCs w:val="28"/>
        </w:rPr>
        <w:t xml:space="preserve"> Краснодарского края по вопросам постановки допризывной молодежи на воинский учет и призыва на военную службу.</w:t>
      </w:r>
    </w:p>
    <w:p w14:paraId="32EDF329" w14:textId="708C4862" w:rsidR="0054515F" w:rsidRPr="00586C89" w:rsidRDefault="00B7014B" w:rsidP="0054515F">
      <w:pPr>
        <w:shd w:val="clear" w:color="auto" w:fill="FFFFFF"/>
        <w:tabs>
          <w:tab w:val="left" w:pos="1282"/>
        </w:tabs>
        <w:ind w:firstLine="709"/>
        <w:jc w:val="both"/>
        <w:rPr>
          <w:sz w:val="28"/>
          <w:szCs w:val="28"/>
        </w:rPr>
      </w:pPr>
      <w:r w:rsidRPr="00586C89">
        <w:rPr>
          <w:sz w:val="28"/>
          <w:szCs w:val="28"/>
        </w:rPr>
        <w:t>9</w:t>
      </w:r>
      <w:r w:rsidR="0054515F" w:rsidRPr="00586C89">
        <w:rPr>
          <w:sz w:val="28"/>
          <w:szCs w:val="28"/>
        </w:rPr>
        <w:t xml:space="preserve">.1.11. </w:t>
      </w:r>
      <w:r w:rsidR="0054515F" w:rsidRPr="00586C89">
        <w:rPr>
          <w:spacing w:val="1"/>
          <w:sz w:val="28"/>
          <w:szCs w:val="28"/>
        </w:rPr>
        <w:t xml:space="preserve">Обеспечение эффективности проводимой в районе </w:t>
      </w:r>
      <w:r w:rsidR="0054515F" w:rsidRPr="00586C89">
        <w:rPr>
          <w:spacing w:val="-6"/>
          <w:sz w:val="28"/>
          <w:szCs w:val="28"/>
        </w:rPr>
        <w:t>социальной политики.</w:t>
      </w:r>
    </w:p>
    <w:p w14:paraId="6D963399" w14:textId="368C76A7" w:rsidR="0054515F" w:rsidRPr="00586C89" w:rsidRDefault="00B7014B" w:rsidP="0054515F">
      <w:pPr>
        <w:shd w:val="clear" w:color="auto" w:fill="FFFFFF"/>
        <w:tabs>
          <w:tab w:val="left" w:pos="1085"/>
        </w:tabs>
        <w:ind w:firstLine="709"/>
        <w:jc w:val="both"/>
        <w:rPr>
          <w:spacing w:val="-6"/>
          <w:sz w:val="28"/>
          <w:szCs w:val="28"/>
        </w:rPr>
      </w:pPr>
      <w:r w:rsidRPr="00586C89">
        <w:rPr>
          <w:sz w:val="28"/>
          <w:szCs w:val="28"/>
        </w:rPr>
        <w:t>9</w:t>
      </w:r>
      <w:r w:rsidR="0054515F" w:rsidRPr="00586C89">
        <w:rPr>
          <w:sz w:val="28"/>
          <w:szCs w:val="28"/>
        </w:rPr>
        <w:t xml:space="preserve">.1.12. Организация работы по реализации (участвует в реализации) </w:t>
      </w:r>
      <w:r w:rsidR="0054515F" w:rsidRPr="00586C89">
        <w:rPr>
          <w:spacing w:val="-4"/>
          <w:sz w:val="28"/>
          <w:szCs w:val="28"/>
        </w:rPr>
        <w:t xml:space="preserve">федеральных законов, законов и иных нормативных правовых актов </w:t>
      </w:r>
      <w:r w:rsidR="0054515F" w:rsidRPr="00586C89">
        <w:rPr>
          <w:spacing w:val="-6"/>
          <w:sz w:val="28"/>
          <w:szCs w:val="28"/>
        </w:rPr>
        <w:t>Краснодарского края, правовых актов органов местного самоуправления муниципального образования Северский район.</w:t>
      </w:r>
    </w:p>
    <w:p w14:paraId="36466E44" w14:textId="258F952C" w:rsidR="0054515F" w:rsidRPr="00586C89" w:rsidRDefault="00B7014B" w:rsidP="0054515F">
      <w:pPr>
        <w:ind w:firstLine="851"/>
        <w:jc w:val="both"/>
        <w:rPr>
          <w:sz w:val="28"/>
          <w:szCs w:val="28"/>
        </w:rPr>
      </w:pPr>
      <w:r w:rsidRPr="00586C89">
        <w:rPr>
          <w:sz w:val="28"/>
          <w:szCs w:val="28"/>
        </w:rPr>
        <w:t>9</w:t>
      </w:r>
      <w:r w:rsidR="0054515F" w:rsidRPr="00586C89">
        <w:rPr>
          <w:sz w:val="28"/>
          <w:szCs w:val="28"/>
        </w:rPr>
        <w:t>.1.13. Организация исполнения:</w:t>
      </w:r>
    </w:p>
    <w:p w14:paraId="4700FFF1" w14:textId="77777777" w:rsidR="0054515F" w:rsidRPr="00586C89" w:rsidRDefault="0054515F" w:rsidP="0054515F">
      <w:pPr>
        <w:ind w:firstLine="851"/>
        <w:jc w:val="both"/>
        <w:rPr>
          <w:sz w:val="28"/>
          <w:szCs w:val="28"/>
        </w:rPr>
      </w:pPr>
      <w:r w:rsidRPr="00586C89">
        <w:rPr>
          <w:sz w:val="28"/>
          <w:szCs w:val="28"/>
        </w:rPr>
        <w:t>календаря спортивно-массовых мероприятий муниципального образования Северский район;</w:t>
      </w:r>
    </w:p>
    <w:p w14:paraId="0C67A735" w14:textId="77777777" w:rsidR="0054515F" w:rsidRPr="00586C89" w:rsidRDefault="0054515F" w:rsidP="0054515F">
      <w:pPr>
        <w:ind w:firstLine="851"/>
        <w:jc w:val="both"/>
        <w:rPr>
          <w:sz w:val="28"/>
          <w:szCs w:val="28"/>
        </w:rPr>
      </w:pPr>
      <w:r w:rsidRPr="00586C89">
        <w:rPr>
          <w:sz w:val="28"/>
          <w:szCs w:val="28"/>
        </w:rPr>
        <w:t>проведения учебно-тренировочных сборов;</w:t>
      </w:r>
    </w:p>
    <w:p w14:paraId="7F8649E2" w14:textId="77777777" w:rsidR="0054515F" w:rsidRPr="00586C89" w:rsidRDefault="0054515F" w:rsidP="0054515F">
      <w:pPr>
        <w:ind w:firstLine="851"/>
        <w:jc w:val="both"/>
        <w:rPr>
          <w:sz w:val="28"/>
          <w:szCs w:val="28"/>
        </w:rPr>
      </w:pPr>
      <w:r w:rsidRPr="00586C89">
        <w:rPr>
          <w:sz w:val="28"/>
          <w:szCs w:val="28"/>
        </w:rPr>
        <w:t>проведения районных и краевых спортивных соревнований на территории муниципального образования Северский район;</w:t>
      </w:r>
    </w:p>
    <w:p w14:paraId="5DCD54B1" w14:textId="77777777" w:rsidR="0054515F" w:rsidRPr="00586C89" w:rsidRDefault="0054515F" w:rsidP="0054515F">
      <w:pPr>
        <w:ind w:firstLine="851"/>
        <w:jc w:val="both"/>
        <w:rPr>
          <w:sz w:val="28"/>
          <w:szCs w:val="28"/>
        </w:rPr>
      </w:pPr>
      <w:r w:rsidRPr="00586C89">
        <w:rPr>
          <w:sz w:val="28"/>
          <w:szCs w:val="28"/>
        </w:rPr>
        <w:t>подготовки сборных команд района по видам спорта для участия в краевых, всероссийских соревнованиях;</w:t>
      </w:r>
    </w:p>
    <w:p w14:paraId="2936F23A" w14:textId="77777777" w:rsidR="0054515F" w:rsidRPr="00586C89" w:rsidRDefault="0054515F" w:rsidP="0054515F">
      <w:pPr>
        <w:ind w:firstLine="851"/>
        <w:jc w:val="both"/>
        <w:rPr>
          <w:sz w:val="28"/>
          <w:szCs w:val="28"/>
        </w:rPr>
      </w:pPr>
      <w:r w:rsidRPr="00586C89">
        <w:rPr>
          <w:sz w:val="28"/>
          <w:szCs w:val="28"/>
        </w:rPr>
        <w:t>реализации мероприятий Всероссийского физкультурно-спортивного комплекса «Готов к труду и обороне» (ГТО);</w:t>
      </w:r>
    </w:p>
    <w:p w14:paraId="3BF77270" w14:textId="77777777" w:rsidR="0054515F" w:rsidRPr="00586C89" w:rsidRDefault="0054515F" w:rsidP="0054515F">
      <w:pPr>
        <w:ind w:firstLine="851"/>
        <w:jc w:val="both"/>
        <w:rPr>
          <w:sz w:val="28"/>
          <w:szCs w:val="28"/>
        </w:rPr>
      </w:pPr>
      <w:r w:rsidRPr="00586C89">
        <w:rPr>
          <w:sz w:val="28"/>
          <w:szCs w:val="28"/>
        </w:rPr>
        <w:t>разработки и реализации муниципальной программы «Развитие физической культуры и спорта».</w:t>
      </w:r>
    </w:p>
    <w:p w14:paraId="1EEE0496" w14:textId="7A9D7E67" w:rsidR="0054515F" w:rsidRPr="00586C89" w:rsidRDefault="00B7014B" w:rsidP="0054515F">
      <w:pPr>
        <w:shd w:val="clear" w:color="auto" w:fill="FFFFFF"/>
        <w:tabs>
          <w:tab w:val="left" w:pos="1085"/>
        </w:tabs>
        <w:ind w:firstLine="709"/>
        <w:jc w:val="both"/>
        <w:rPr>
          <w:sz w:val="28"/>
          <w:szCs w:val="28"/>
        </w:rPr>
      </w:pPr>
      <w:r w:rsidRPr="00586C89">
        <w:rPr>
          <w:sz w:val="28"/>
          <w:szCs w:val="28"/>
        </w:rPr>
        <w:t>9</w:t>
      </w:r>
      <w:r w:rsidR="0054515F" w:rsidRPr="00586C89">
        <w:rPr>
          <w:sz w:val="28"/>
          <w:szCs w:val="28"/>
        </w:rPr>
        <w:t>.2. Оказывает организационно-методическую помощь органам местного самоуправления поселений в:</w:t>
      </w:r>
    </w:p>
    <w:p w14:paraId="2C32B66D" w14:textId="3A64894D" w:rsidR="0054515F" w:rsidRPr="00586C89" w:rsidRDefault="00B7014B" w:rsidP="0054515F">
      <w:pPr>
        <w:shd w:val="clear" w:color="auto" w:fill="FFFFFF"/>
        <w:tabs>
          <w:tab w:val="left" w:pos="1085"/>
        </w:tabs>
        <w:ind w:firstLine="709"/>
        <w:jc w:val="both"/>
        <w:rPr>
          <w:sz w:val="28"/>
          <w:szCs w:val="28"/>
        </w:rPr>
      </w:pPr>
      <w:r w:rsidRPr="00586C89">
        <w:rPr>
          <w:sz w:val="28"/>
          <w:szCs w:val="28"/>
        </w:rPr>
        <w:t>9</w:t>
      </w:r>
      <w:r w:rsidR="0054515F" w:rsidRPr="00586C89">
        <w:rPr>
          <w:sz w:val="28"/>
          <w:szCs w:val="28"/>
        </w:rPr>
        <w:t>.2.1. Организации муниципальной службы.</w:t>
      </w:r>
    </w:p>
    <w:p w14:paraId="308D3576" w14:textId="588CBF3A" w:rsidR="0054515F" w:rsidRPr="00586C89" w:rsidRDefault="00B7014B" w:rsidP="0054515F">
      <w:pPr>
        <w:shd w:val="clear" w:color="auto" w:fill="FFFFFF"/>
        <w:tabs>
          <w:tab w:val="left" w:pos="1085"/>
        </w:tabs>
        <w:ind w:firstLine="709"/>
        <w:jc w:val="both"/>
        <w:rPr>
          <w:sz w:val="28"/>
          <w:szCs w:val="28"/>
        </w:rPr>
      </w:pPr>
      <w:r w:rsidRPr="00586C89">
        <w:rPr>
          <w:sz w:val="28"/>
          <w:szCs w:val="28"/>
        </w:rPr>
        <w:t>9</w:t>
      </w:r>
      <w:r w:rsidR="0054515F" w:rsidRPr="00586C89">
        <w:rPr>
          <w:sz w:val="28"/>
          <w:szCs w:val="28"/>
        </w:rPr>
        <w:t xml:space="preserve">.2.2. </w:t>
      </w:r>
      <w:r w:rsidR="0054515F" w:rsidRPr="00586C89">
        <w:rPr>
          <w:color w:val="000000" w:themeColor="text1"/>
          <w:sz w:val="28"/>
          <w:szCs w:val="28"/>
        </w:rPr>
        <w:t>Осуществлении форм участия населения поселений в осуществлении местного самоуправления.</w:t>
      </w:r>
    </w:p>
    <w:p w14:paraId="3448BCBF" w14:textId="18598EE9" w:rsidR="0054515F" w:rsidRPr="00586C89" w:rsidRDefault="00B7014B" w:rsidP="0054515F">
      <w:pPr>
        <w:shd w:val="clear" w:color="auto" w:fill="FFFFFF"/>
        <w:tabs>
          <w:tab w:val="left" w:pos="1085"/>
        </w:tabs>
        <w:ind w:firstLine="709"/>
        <w:jc w:val="both"/>
        <w:rPr>
          <w:sz w:val="28"/>
          <w:szCs w:val="28"/>
        </w:rPr>
      </w:pPr>
      <w:r w:rsidRPr="00586C89">
        <w:rPr>
          <w:sz w:val="28"/>
          <w:szCs w:val="28"/>
        </w:rPr>
        <w:t>9</w:t>
      </w:r>
      <w:r w:rsidR="0054515F" w:rsidRPr="00586C89">
        <w:rPr>
          <w:sz w:val="28"/>
          <w:szCs w:val="28"/>
        </w:rPr>
        <w:t>.2.</w:t>
      </w:r>
      <w:proofErr w:type="gramStart"/>
      <w:r w:rsidR="0054515F" w:rsidRPr="00586C89">
        <w:rPr>
          <w:sz w:val="28"/>
          <w:szCs w:val="28"/>
        </w:rPr>
        <w:t>3.Организации</w:t>
      </w:r>
      <w:proofErr w:type="gramEnd"/>
      <w:r w:rsidR="0054515F" w:rsidRPr="00586C89">
        <w:rPr>
          <w:sz w:val="28"/>
          <w:szCs w:val="28"/>
        </w:rPr>
        <w:t xml:space="preserve"> библиотечного обслуживания населения.</w:t>
      </w:r>
    </w:p>
    <w:p w14:paraId="657DACCC" w14:textId="3B73F560" w:rsidR="0054515F" w:rsidRPr="00586C89" w:rsidRDefault="00B7014B" w:rsidP="0054515F">
      <w:pPr>
        <w:shd w:val="clear" w:color="auto" w:fill="FFFFFF"/>
        <w:tabs>
          <w:tab w:val="left" w:pos="1085"/>
        </w:tabs>
        <w:ind w:firstLine="709"/>
        <w:jc w:val="both"/>
        <w:rPr>
          <w:sz w:val="28"/>
          <w:szCs w:val="28"/>
        </w:rPr>
      </w:pPr>
      <w:r w:rsidRPr="00586C89">
        <w:rPr>
          <w:sz w:val="28"/>
          <w:szCs w:val="28"/>
        </w:rPr>
        <w:t>9</w:t>
      </w:r>
      <w:r w:rsidR="0054515F" w:rsidRPr="00586C89">
        <w:rPr>
          <w:sz w:val="28"/>
          <w:szCs w:val="28"/>
        </w:rPr>
        <w:t>.2.4. Создании условий для организации досуга и обеспечения жителей поселения услугами организаций культуры.</w:t>
      </w:r>
    </w:p>
    <w:p w14:paraId="215AFDE8" w14:textId="1040F0EE" w:rsidR="0054515F" w:rsidRPr="00586C89" w:rsidRDefault="00B7014B" w:rsidP="0054515F">
      <w:pPr>
        <w:shd w:val="clear" w:color="auto" w:fill="FFFFFF"/>
        <w:tabs>
          <w:tab w:val="left" w:pos="1085"/>
        </w:tabs>
        <w:ind w:firstLine="709"/>
        <w:jc w:val="both"/>
        <w:rPr>
          <w:sz w:val="28"/>
          <w:szCs w:val="28"/>
        </w:rPr>
      </w:pPr>
      <w:r w:rsidRPr="00586C89">
        <w:rPr>
          <w:sz w:val="28"/>
          <w:szCs w:val="28"/>
        </w:rPr>
        <w:t>9</w:t>
      </w:r>
      <w:r w:rsidR="0054515F" w:rsidRPr="00586C89">
        <w:rPr>
          <w:sz w:val="28"/>
          <w:szCs w:val="28"/>
        </w:rPr>
        <w:t>.2.5. Создании условий для развития местного традиционного народного творчества, участие в сохранении, возрождении развития народных художественных промыслов.</w:t>
      </w:r>
    </w:p>
    <w:p w14:paraId="3ACB610F" w14:textId="6BEE36AE" w:rsidR="0054515F" w:rsidRPr="00586C89" w:rsidRDefault="00B7014B" w:rsidP="0054515F">
      <w:pPr>
        <w:shd w:val="clear" w:color="auto" w:fill="FFFFFF"/>
        <w:tabs>
          <w:tab w:val="left" w:pos="1085"/>
        </w:tabs>
        <w:ind w:firstLine="709"/>
        <w:jc w:val="both"/>
        <w:rPr>
          <w:sz w:val="28"/>
          <w:szCs w:val="28"/>
        </w:rPr>
      </w:pPr>
      <w:r w:rsidRPr="00586C89">
        <w:rPr>
          <w:sz w:val="28"/>
          <w:szCs w:val="28"/>
        </w:rPr>
        <w:t>9</w:t>
      </w:r>
      <w:r w:rsidR="0054515F" w:rsidRPr="00586C89">
        <w:rPr>
          <w:sz w:val="28"/>
          <w:szCs w:val="28"/>
        </w:rPr>
        <w:t>.2.6. Организации и осуществлении мероприятий по работе с детьми и молодежью в поселении.</w:t>
      </w:r>
    </w:p>
    <w:p w14:paraId="275743A2" w14:textId="26E810A5" w:rsidR="0054515F" w:rsidRPr="00586C89" w:rsidRDefault="00B7014B" w:rsidP="0054515F">
      <w:pPr>
        <w:shd w:val="clear" w:color="auto" w:fill="FFFFFF"/>
        <w:tabs>
          <w:tab w:val="left" w:pos="1085"/>
        </w:tabs>
        <w:ind w:firstLine="709"/>
        <w:jc w:val="both"/>
        <w:rPr>
          <w:sz w:val="28"/>
          <w:szCs w:val="28"/>
        </w:rPr>
      </w:pPr>
      <w:r w:rsidRPr="00586C89">
        <w:rPr>
          <w:sz w:val="28"/>
          <w:szCs w:val="28"/>
        </w:rPr>
        <w:t>9</w:t>
      </w:r>
      <w:r w:rsidR="0054515F" w:rsidRPr="00586C89">
        <w:rPr>
          <w:sz w:val="28"/>
          <w:szCs w:val="28"/>
        </w:rPr>
        <w:t>.3. Возглавляет комиссии, советы при администрации:</w:t>
      </w:r>
    </w:p>
    <w:p w14:paraId="59CA66C1" w14:textId="58468841" w:rsidR="0054515F" w:rsidRPr="00586C89" w:rsidRDefault="00B7014B" w:rsidP="0054515F">
      <w:pPr>
        <w:shd w:val="clear" w:color="auto" w:fill="FFFFFF"/>
        <w:tabs>
          <w:tab w:val="left" w:pos="1085"/>
        </w:tabs>
        <w:ind w:firstLine="709"/>
        <w:jc w:val="both"/>
        <w:rPr>
          <w:sz w:val="28"/>
          <w:szCs w:val="28"/>
        </w:rPr>
      </w:pPr>
      <w:r w:rsidRPr="00586C89">
        <w:rPr>
          <w:sz w:val="28"/>
          <w:szCs w:val="28"/>
        </w:rPr>
        <w:lastRenderedPageBreak/>
        <w:t>9</w:t>
      </w:r>
      <w:r w:rsidR="0054515F" w:rsidRPr="00586C89">
        <w:rPr>
          <w:sz w:val="28"/>
          <w:szCs w:val="28"/>
        </w:rPr>
        <w:t>.3.1. Районную комиссию по оказанию материальной помощи людям с ограниченными возможностями здоровья.</w:t>
      </w:r>
    </w:p>
    <w:p w14:paraId="44D4F033" w14:textId="2860217A" w:rsidR="0054515F" w:rsidRPr="00586C89" w:rsidRDefault="00B7014B" w:rsidP="0054515F">
      <w:pPr>
        <w:shd w:val="clear" w:color="auto" w:fill="FFFFFF"/>
        <w:tabs>
          <w:tab w:val="left" w:pos="1085"/>
        </w:tabs>
        <w:ind w:firstLine="709"/>
        <w:jc w:val="both"/>
        <w:rPr>
          <w:sz w:val="28"/>
          <w:szCs w:val="28"/>
        </w:rPr>
      </w:pPr>
      <w:r w:rsidRPr="00586C89">
        <w:rPr>
          <w:sz w:val="28"/>
          <w:szCs w:val="28"/>
        </w:rPr>
        <w:t>9</w:t>
      </w:r>
      <w:r w:rsidR="0054515F" w:rsidRPr="00586C89">
        <w:rPr>
          <w:sz w:val="28"/>
          <w:szCs w:val="28"/>
        </w:rPr>
        <w:t>.3.2. Комиссию по квотированию рабочих мест на предприятиях муниципального района для трудоустройства граждан, особо нуждающихся в социальной защите.</w:t>
      </w:r>
    </w:p>
    <w:p w14:paraId="380FB88F" w14:textId="5B098A52" w:rsidR="0054515F" w:rsidRPr="00586C89" w:rsidRDefault="00B7014B" w:rsidP="0054515F">
      <w:pPr>
        <w:shd w:val="clear" w:color="auto" w:fill="FFFFFF"/>
        <w:tabs>
          <w:tab w:val="left" w:pos="1085"/>
        </w:tabs>
        <w:ind w:firstLine="709"/>
        <w:jc w:val="both"/>
        <w:rPr>
          <w:sz w:val="28"/>
          <w:szCs w:val="28"/>
        </w:rPr>
      </w:pPr>
      <w:r w:rsidRPr="00586C89">
        <w:rPr>
          <w:sz w:val="28"/>
          <w:szCs w:val="28"/>
        </w:rPr>
        <w:t>9</w:t>
      </w:r>
      <w:r w:rsidR="0054515F" w:rsidRPr="00586C89">
        <w:rPr>
          <w:sz w:val="28"/>
          <w:szCs w:val="28"/>
        </w:rPr>
        <w:t>.3.3. Комиссию по организации отдыха, оздоровления и занятости детей Северского района.</w:t>
      </w:r>
    </w:p>
    <w:p w14:paraId="4E280C3B" w14:textId="2CA3C2F6" w:rsidR="0054515F" w:rsidRPr="00586C89" w:rsidRDefault="00B7014B" w:rsidP="0054515F">
      <w:pPr>
        <w:shd w:val="clear" w:color="auto" w:fill="FFFFFF"/>
        <w:tabs>
          <w:tab w:val="left" w:pos="1085"/>
        </w:tabs>
        <w:ind w:firstLine="709"/>
        <w:jc w:val="both"/>
        <w:rPr>
          <w:sz w:val="28"/>
          <w:szCs w:val="28"/>
        </w:rPr>
      </w:pPr>
      <w:r w:rsidRPr="00586C89">
        <w:rPr>
          <w:sz w:val="28"/>
          <w:szCs w:val="28"/>
        </w:rPr>
        <w:t>9</w:t>
      </w:r>
      <w:r w:rsidR="0054515F" w:rsidRPr="00586C89">
        <w:rPr>
          <w:sz w:val="28"/>
          <w:szCs w:val="28"/>
        </w:rPr>
        <w:t>.3.4. Комиссию по делам несовершеннолетних и защите их прав.</w:t>
      </w:r>
    </w:p>
    <w:p w14:paraId="716A1BCE" w14:textId="09BD623D" w:rsidR="0054515F" w:rsidRPr="00586C89" w:rsidRDefault="00B7014B" w:rsidP="0054515F">
      <w:pPr>
        <w:shd w:val="clear" w:color="auto" w:fill="FFFFFF"/>
        <w:tabs>
          <w:tab w:val="left" w:pos="1085"/>
        </w:tabs>
        <w:ind w:firstLine="709"/>
        <w:jc w:val="both"/>
        <w:rPr>
          <w:sz w:val="28"/>
          <w:szCs w:val="28"/>
        </w:rPr>
      </w:pPr>
      <w:r w:rsidRPr="00586C89">
        <w:rPr>
          <w:sz w:val="28"/>
          <w:szCs w:val="28"/>
        </w:rPr>
        <w:t>9</w:t>
      </w:r>
      <w:r w:rsidR="0054515F" w:rsidRPr="00586C89">
        <w:rPr>
          <w:sz w:val="28"/>
          <w:szCs w:val="28"/>
        </w:rPr>
        <w:t xml:space="preserve">.3.5. </w:t>
      </w:r>
      <w:proofErr w:type="spellStart"/>
      <w:r w:rsidR="0054515F" w:rsidRPr="00586C89">
        <w:rPr>
          <w:sz w:val="28"/>
          <w:szCs w:val="28"/>
        </w:rPr>
        <w:t>Санитарно</w:t>
      </w:r>
      <w:proofErr w:type="spellEnd"/>
      <w:r w:rsidR="0054515F" w:rsidRPr="00586C89">
        <w:rPr>
          <w:sz w:val="28"/>
          <w:szCs w:val="28"/>
        </w:rPr>
        <w:t xml:space="preserve"> - противоэпидемиологическую комиссию.</w:t>
      </w:r>
    </w:p>
    <w:p w14:paraId="0EB9AF04" w14:textId="43BFBAC2" w:rsidR="0054515F" w:rsidRPr="00586C89" w:rsidRDefault="00B7014B" w:rsidP="0054515F">
      <w:pPr>
        <w:shd w:val="clear" w:color="auto" w:fill="FFFFFF"/>
        <w:tabs>
          <w:tab w:val="left" w:pos="1085"/>
        </w:tabs>
        <w:ind w:firstLine="709"/>
        <w:jc w:val="both"/>
        <w:rPr>
          <w:sz w:val="28"/>
          <w:szCs w:val="28"/>
        </w:rPr>
      </w:pPr>
      <w:r w:rsidRPr="00586C89">
        <w:rPr>
          <w:sz w:val="28"/>
          <w:szCs w:val="28"/>
        </w:rPr>
        <w:t>9</w:t>
      </w:r>
      <w:r w:rsidR="0054515F" w:rsidRPr="00586C89">
        <w:rPr>
          <w:sz w:val="28"/>
          <w:szCs w:val="28"/>
        </w:rPr>
        <w:t>.3.6. Межведомственную комиссию по предупреждению распространения ВИЧ - инфекции в Северском районе.</w:t>
      </w:r>
    </w:p>
    <w:p w14:paraId="047BE5A1" w14:textId="382DC477" w:rsidR="0054515F" w:rsidRPr="00586C89" w:rsidRDefault="00B7014B" w:rsidP="0054515F">
      <w:pPr>
        <w:shd w:val="clear" w:color="auto" w:fill="FFFFFF"/>
        <w:tabs>
          <w:tab w:val="left" w:pos="1085"/>
        </w:tabs>
        <w:ind w:firstLine="709"/>
        <w:jc w:val="both"/>
        <w:rPr>
          <w:sz w:val="28"/>
          <w:szCs w:val="28"/>
        </w:rPr>
      </w:pPr>
      <w:r w:rsidRPr="00586C89">
        <w:rPr>
          <w:sz w:val="28"/>
          <w:szCs w:val="28"/>
        </w:rPr>
        <w:t>9</w:t>
      </w:r>
      <w:r w:rsidR="0054515F" w:rsidRPr="00586C89">
        <w:rPr>
          <w:sz w:val="28"/>
          <w:szCs w:val="28"/>
        </w:rPr>
        <w:t>.3.7. Трехстороннюю комиссию по регулированию социально-трудовых отношений.</w:t>
      </w:r>
    </w:p>
    <w:p w14:paraId="2024F54E" w14:textId="25E8CEAB" w:rsidR="0054515F" w:rsidRPr="00586C89" w:rsidRDefault="00B7014B" w:rsidP="0054515F">
      <w:pPr>
        <w:shd w:val="clear" w:color="auto" w:fill="FFFFFF"/>
        <w:tabs>
          <w:tab w:val="left" w:pos="1085"/>
        </w:tabs>
        <w:ind w:firstLine="709"/>
        <w:jc w:val="both"/>
        <w:rPr>
          <w:sz w:val="28"/>
          <w:szCs w:val="28"/>
        </w:rPr>
      </w:pPr>
      <w:r w:rsidRPr="00586C89">
        <w:rPr>
          <w:sz w:val="28"/>
          <w:szCs w:val="28"/>
        </w:rPr>
        <w:t>9</w:t>
      </w:r>
      <w:r w:rsidR="0054515F" w:rsidRPr="00586C89">
        <w:rPr>
          <w:sz w:val="28"/>
          <w:szCs w:val="28"/>
        </w:rPr>
        <w:t>.3.8. Комиссию по координации деятельности работы по обеспечению беспрепятственного доступа инвалидов и других маломобильных граждан к объектам инженерной, социальной и транспортной инфраструктуры в Северском районе.</w:t>
      </w:r>
    </w:p>
    <w:p w14:paraId="44E3846E" w14:textId="01861EA0" w:rsidR="0054515F" w:rsidRPr="00586C89" w:rsidRDefault="00B7014B" w:rsidP="0054515F">
      <w:pPr>
        <w:shd w:val="clear" w:color="auto" w:fill="FFFFFF"/>
        <w:tabs>
          <w:tab w:val="left" w:pos="1085"/>
        </w:tabs>
        <w:ind w:firstLine="709"/>
        <w:jc w:val="both"/>
        <w:rPr>
          <w:sz w:val="28"/>
          <w:szCs w:val="28"/>
        </w:rPr>
      </w:pPr>
      <w:r w:rsidRPr="00586C89">
        <w:rPr>
          <w:sz w:val="28"/>
          <w:szCs w:val="28"/>
        </w:rPr>
        <w:t>9</w:t>
      </w:r>
      <w:r w:rsidR="0054515F" w:rsidRPr="00586C89">
        <w:rPr>
          <w:sz w:val="28"/>
          <w:szCs w:val="28"/>
        </w:rPr>
        <w:t>.3.9. Комиссию по обеспечению гендерного равенства в Северском районе.</w:t>
      </w:r>
    </w:p>
    <w:p w14:paraId="675C5AA8" w14:textId="000B9E78" w:rsidR="0054515F" w:rsidRPr="00586C89" w:rsidRDefault="00B7014B" w:rsidP="0054515F">
      <w:pPr>
        <w:shd w:val="clear" w:color="auto" w:fill="FFFFFF"/>
        <w:tabs>
          <w:tab w:val="left" w:pos="1085"/>
        </w:tabs>
        <w:ind w:firstLine="709"/>
        <w:jc w:val="both"/>
        <w:rPr>
          <w:sz w:val="28"/>
          <w:szCs w:val="28"/>
        </w:rPr>
      </w:pPr>
      <w:r w:rsidRPr="00586C89">
        <w:rPr>
          <w:sz w:val="28"/>
          <w:szCs w:val="28"/>
        </w:rPr>
        <w:t>9</w:t>
      </w:r>
      <w:r w:rsidR="0054515F" w:rsidRPr="00586C89">
        <w:rPr>
          <w:sz w:val="28"/>
          <w:szCs w:val="28"/>
        </w:rPr>
        <w:t>.3.10. Комиссию по восстановлению прав реабилитированных жертв политических репрессий.</w:t>
      </w:r>
    </w:p>
    <w:p w14:paraId="5D0ED20B" w14:textId="02996DC8" w:rsidR="0054515F" w:rsidRPr="00586C89" w:rsidRDefault="00B7014B" w:rsidP="0054515F">
      <w:pPr>
        <w:shd w:val="clear" w:color="auto" w:fill="FFFFFF"/>
        <w:tabs>
          <w:tab w:val="left" w:pos="1085"/>
        </w:tabs>
        <w:ind w:firstLine="709"/>
        <w:jc w:val="both"/>
        <w:rPr>
          <w:sz w:val="28"/>
          <w:szCs w:val="28"/>
        </w:rPr>
      </w:pPr>
      <w:r w:rsidRPr="00586C89">
        <w:rPr>
          <w:sz w:val="28"/>
          <w:szCs w:val="28"/>
        </w:rPr>
        <w:t>9</w:t>
      </w:r>
      <w:r w:rsidR="0054515F" w:rsidRPr="00586C89">
        <w:rPr>
          <w:sz w:val="28"/>
          <w:szCs w:val="28"/>
        </w:rPr>
        <w:t>.3.11. Муниципальную комиссию по комплектованию детьми дошкольного возраста дошкольных образовательных организаций муниципального образования Северский район.</w:t>
      </w:r>
    </w:p>
    <w:p w14:paraId="1C9CE93C" w14:textId="70215102" w:rsidR="0054515F" w:rsidRPr="00586C89" w:rsidRDefault="00B7014B" w:rsidP="0054515F">
      <w:pPr>
        <w:shd w:val="clear" w:color="auto" w:fill="FFFFFF"/>
        <w:tabs>
          <w:tab w:val="left" w:pos="1085"/>
        </w:tabs>
        <w:ind w:firstLine="709"/>
        <w:jc w:val="both"/>
        <w:rPr>
          <w:sz w:val="28"/>
          <w:szCs w:val="28"/>
        </w:rPr>
      </w:pPr>
      <w:r w:rsidRPr="00586C89">
        <w:rPr>
          <w:sz w:val="28"/>
          <w:szCs w:val="28"/>
        </w:rPr>
        <w:t>9</w:t>
      </w:r>
      <w:r w:rsidR="0054515F" w:rsidRPr="00586C89">
        <w:rPr>
          <w:sz w:val="28"/>
          <w:szCs w:val="28"/>
        </w:rPr>
        <w:t>.3.12. Опекунский совет при администрации муниципального образования Северский район.</w:t>
      </w:r>
    </w:p>
    <w:p w14:paraId="4AAC523A" w14:textId="79655B3D" w:rsidR="0054515F" w:rsidRPr="00586C89" w:rsidRDefault="00B7014B" w:rsidP="0054515F">
      <w:pPr>
        <w:shd w:val="clear" w:color="auto" w:fill="FFFFFF"/>
        <w:tabs>
          <w:tab w:val="left" w:pos="1085"/>
        </w:tabs>
        <w:ind w:firstLine="709"/>
        <w:jc w:val="both"/>
        <w:rPr>
          <w:sz w:val="28"/>
          <w:szCs w:val="28"/>
        </w:rPr>
      </w:pPr>
      <w:r w:rsidRPr="00586C89">
        <w:rPr>
          <w:sz w:val="28"/>
          <w:szCs w:val="28"/>
        </w:rPr>
        <w:t>9</w:t>
      </w:r>
      <w:r w:rsidR="0054515F" w:rsidRPr="00586C89">
        <w:rPr>
          <w:sz w:val="28"/>
          <w:szCs w:val="28"/>
        </w:rPr>
        <w:t>.3.13. Межведомственную комиссию по решению сложных и спорных вопросов по обеспечению жилыми помещениями детей-сирот и детей, оставшихся без попечения родителей, и лиц из их числа.</w:t>
      </w:r>
    </w:p>
    <w:p w14:paraId="4FDB5416" w14:textId="43168191" w:rsidR="0054515F" w:rsidRPr="00586C89" w:rsidRDefault="00B7014B" w:rsidP="0054515F">
      <w:pPr>
        <w:tabs>
          <w:tab w:val="left" w:pos="1085"/>
        </w:tabs>
        <w:ind w:firstLine="709"/>
        <w:jc w:val="both"/>
        <w:rPr>
          <w:sz w:val="28"/>
          <w:szCs w:val="28"/>
        </w:rPr>
      </w:pPr>
      <w:r w:rsidRPr="00586C89">
        <w:rPr>
          <w:sz w:val="28"/>
          <w:szCs w:val="28"/>
        </w:rPr>
        <w:t>9</w:t>
      </w:r>
      <w:r w:rsidR="0054515F" w:rsidRPr="00586C89">
        <w:rPr>
          <w:sz w:val="28"/>
          <w:szCs w:val="28"/>
        </w:rPr>
        <w:t>.3.14. Межведомственную комиссию по установлению факта невозможности проживания детей сирот и детей, оставшихся без попечения родителей, в ранее нанимаемых жилых помещениях, нанимателями или членами семей нанимателей по договорам социального найма жилого помещения либо собственниками которых являются дети-сироты и дети, оставшиеся без попечения родителей.</w:t>
      </w:r>
    </w:p>
    <w:p w14:paraId="2C35A1BE" w14:textId="220C4111" w:rsidR="0054515F" w:rsidRPr="00586C89" w:rsidRDefault="00B7014B" w:rsidP="0054515F">
      <w:pPr>
        <w:shd w:val="clear" w:color="auto" w:fill="FFFFFF"/>
        <w:tabs>
          <w:tab w:val="left" w:pos="1085"/>
        </w:tabs>
        <w:ind w:firstLine="709"/>
        <w:jc w:val="both"/>
        <w:rPr>
          <w:sz w:val="28"/>
          <w:szCs w:val="28"/>
        </w:rPr>
      </w:pPr>
      <w:r w:rsidRPr="00586C89">
        <w:rPr>
          <w:sz w:val="28"/>
          <w:szCs w:val="28"/>
        </w:rPr>
        <w:t>9</w:t>
      </w:r>
      <w:r w:rsidR="0054515F" w:rsidRPr="00586C89">
        <w:rPr>
          <w:sz w:val="28"/>
          <w:szCs w:val="28"/>
        </w:rPr>
        <w:t>.3.15. Муниципальную межведомственную комиссию по охране труда.</w:t>
      </w:r>
    </w:p>
    <w:p w14:paraId="208AB005" w14:textId="7BC50BE5" w:rsidR="0054515F" w:rsidRPr="00586C89" w:rsidRDefault="00B7014B" w:rsidP="0054515F">
      <w:pPr>
        <w:shd w:val="clear" w:color="auto" w:fill="FFFFFF"/>
        <w:tabs>
          <w:tab w:val="left" w:pos="1085"/>
        </w:tabs>
        <w:ind w:firstLine="709"/>
        <w:jc w:val="both"/>
        <w:rPr>
          <w:sz w:val="28"/>
          <w:szCs w:val="28"/>
        </w:rPr>
      </w:pPr>
      <w:r w:rsidRPr="00586C89">
        <w:rPr>
          <w:sz w:val="28"/>
          <w:szCs w:val="28"/>
        </w:rPr>
        <w:t>9</w:t>
      </w:r>
      <w:r w:rsidR="0054515F" w:rsidRPr="00586C89">
        <w:rPr>
          <w:sz w:val="28"/>
          <w:szCs w:val="28"/>
        </w:rPr>
        <w:t>.3.16. Муниципальную комиссию по оценке последствий принятия решения о реорганизации или ликвидации муниципальной образовательной организации, подведомственной управлению образования администрации муниципального образования Северский район.</w:t>
      </w:r>
    </w:p>
    <w:p w14:paraId="038F79ED" w14:textId="5B583955" w:rsidR="0054515F" w:rsidRPr="00586C89" w:rsidRDefault="00B7014B" w:rsidP="0054515F">
      <w:pPr>
        <w:shd w:val="clear" w:color="auto" w:fill="FFFFFF"/>
        <w:tabs>
          <w:tab w:val="left" w:pos="1085"/>
        </w:tabs>
        <w:ind w:firstLine="709"/>
        <w:jc w:val="both"/>
        <w:rPr>
          <w:sz w:val="28"/>
          <w:szCs w:val="28"/>
        </w:rPr>
      </w:pPr>
      <w:r w:rsidRPr="00586C89">
        <w:rPr>
          <w:sz w:val="28"/>
          <w:szCs w:val="28"/>
        </w:rPr>
        <w:t>9</w:t>
      </w:r>
      <w:r w:rsidR="0054515F" w:rsidRPr="00586C89">
        <w:rPr>
          <w:sz w:val="28"/>
          <w:szCs w:val="28"/>
        </w:rPr>
        <w:t>.3.17. Экспертный совет по присуждению специальной премии главы муниципального образования Северский район одаренным детям за успехи в области культуры.</w:t>
      </w:r>
    </w:p>
    <w:p w14:paraId="32451EDD" w14:textId="24C918B6" w:rsidR="0054515F" w:rsidRPr="00586C89" w:rsidRDefault="00B7014B" w:rsidP="0054515F">
      <w:pPr>
        <w:shd w:val="clear" w:color="auto" w:fill="FFFFFF"/>
        <w:tabs>
          <w:tab w:val="left" w:pos="1085"/>
        </w:tabs>
        <w:ind w:firstLine="709"/>
        <w:jc w:val="both"/>
        <w:rPr>
          <w:sz w:val="28"/>
          <w:szCs w:val="28"/>
        </w:rPr>
      </w:pPr>
      <w:r w:rsidRPr="00586C89">
        <w:rPr>
          <w:sz w:val="28"/>
          <w:szCs w:val="28"/>
        </w:rPr>
        <w:t>9</w:t>
      </w:r>
      <w:r w:rsidR="0054515F" w:rsidRPr="00586C89">
        <w:rPr>
          <w:sz w:val="28"/>
          <w:szCs w:val="28"/>
        </w:rPr>
        <w:t>.3.18. Межведомственный муниципальный Совет по питанию.</w:t>
      </w:r>
    </w:p>
    <w:p w14:paraId="20BDCCBE" w14:textId="2AB62950" w:rsidR="0054515F" w:rsidRPr="00586C89" w:rsidRDefault="00B7014B" w:rsidP="0054515F">
      <w:pPr>
        <w:shd w:val="clear" w:color="auto" w:fill="FFFFFF"/>
        <w:tabs>
          <w:tab w:val="left" w:pos="1085"/>
        </w:tabs>
        <w:ind w:firstLine="709"/>
        <w:jc w:val="both"/>
        <w:rPr>
          <w:sz w:val="28"/>
          <w:szCs w:val="28"/>
        </w:rPr>
      </w:pPr>
      <w:r w:rsidRPr="00586C89">
        <w:rPr>
          <w:sz w:val="28"/>
          <w:szCs w:val="28"/>
        </w:rPr>
        <w:t>9</w:t>
      </w:r>
      <w:r w:rsidR="0054515F" w:rsidRPr="00586C89">
        <w:rPr>
          <w:sz w:val="28"/>
          <w:szCs w:val="28"/>
        </w:rPr>
        <w:t xml:space="preserve">.4. Рассматривает поступающую корреспонденцию по следующим </w:t>
      </w:r>
      <w:r w:rsidR="0054515F" w:rsidRPr="00586C89">
        <w:rPr>
          <w:sz w:val="28"/>
          <w:szCs w:val="28"/>
        </w:rPr>
        <w:lastRenderedPageBreak/>
        <w:t>вопросам:</w:t>
      </w:r>
    </w:p>
    <w:p w14:paraId="2C64614D" w14:textId="3AF1B062" w:rsidR="0054515F" w:rsidRPr="00586C89" w:rsidRDefault="00B7014B" w:rsidP="0054515F">
      <w:pPr>
        <w:shd w:val="clear" w:color="auto" w:fill="FFFFFF"/>
        <w:tabs>
          <w:tab w:val="left" w:pos="1085"/>
        </w:tabs>
        <w:ind w:firstLine="709"/>
        <w:jc w:val="both"/>
        <w:rPr>
          <w:sz w:val="28"/>
          <w:szCs w:val="28"/>
        </w:rPr>
      </w:pPr>
      <w:r w:rsidRPr="00586C89">
        <w:rPr>
          <w:sz w:val="28"/>
          <w:szCs w:val="28"/>
        </w:rPr>
        <w:t>9</w:t>
      </w:r>
      <w:r w:rsidR="0054515F" w:rsidRPr="00586C89">
        <w:rPr>
          <w:sz w:val="28"/>
          <w:szCs w:val="28"/>
        </w:rPr>
        <w:t>.4.1. Совещания, видеоконференции, селекторы.</w:t>
      </w:r>
    </w:p>
    <w:p w14:paraId="21F59D5E" w14:textId="0D64C10D" w:rsidR="0054515F" w:rsidRPr="00586C89" w:rsidRDefault="00B7014B" w:rsidP="0054515F">
      <w:pPr>
        <w:shd w:val="clear" w:color="auto" w:fill="FFFFFF"/>
        <w:tabs>
          <w:tab w:val="left" w:pos="1085"/>
        </w:tabs>
        <w:ind w:firstLine="709"/>
        <w:jc w:val="both"/>
        <w:rPr>
          <w:sz w:val="28"/>
          <w:szCs w:val="28"/>
        </w:rPr>
      </w:pPr>
      <w:r w:rsidRPr="00586C89">
        <w:rPr>
          <w:sz w:val="28"/>
          <w:szCs w:val="28"/>
        </w:rPr>
        <w:t>9</w:t>
      </w:r>
      <w:r w:rsidR="0054515F" w:rsidRPr="00586C89">
        <w:rPr>
          <w:sz w:val="28"/>
          <w:szCs w:val="28"/>
        </w:rPr>
        <w:t>.4.3. По вопросам, отнесенным к его компетенции.</w:t>
      </w:r>
    </w:p>
    <w:p w14:paraId="66A2E32E" w14:textId="555C3763" w:rsidR="0054515F" w:rsidRPr="00586C89" w:rsidRDefault="001C1344" w:rsidP="0054515F">
      <w:pPr>
        <w:shd w:val="clear" w:color="auto" w:fill="FFFFFF"/>
        <w:ind w:firstLine="709"/>
        <w:jc w:val="both"/>
        <w:rPr>
          <w:spacing w:val="-1"/>
          <w:sz w:val="28"/>
          <w:szCs w:val="28"/>
        </w:rPr>
      </w:pPr>
      <w:r w:rsidRPr="00586C89">
        <w:rPr>
          <w:spacing w:val="-1"/>
          <w:sz w:val="28"/>
          <w:szCs w:val="28"/>
        </w:rPr>
        <w:t>9</w:t>
      </w:r>
      <w:r w:rsidR="0054515F" w:rsidRPr="00586C89">
        <w:rPr>
          <w:spacing w:val="-1"/>
          <w:sz w:val="28"/>
          <w:szCs w:val="28"/>
        </w:rPr>
        <w:t>.5. Осуществляет взаимодействие с:</w:t>
      </w:r>
    </w:p>
    <w:p w14:paraId="11F25938" w14:textId="373B8436" w:rsidR="0054515F" w:rsidRPr="00586C89" w:rsidRDefault="001C1344" w:rsidP="0054515F">
      <w:pPr>
        <w:keepNext/>
        <w:numPr>
          <w:ilvl w:val="2"/>
          <w:numId w:val="0"/>
        </w:numPr>
        <w:tabs>
          <w:tab w:val="num" w:pos="0"/>
        </w:tabs>
        <w:ind w:firstLine="709"/>
        <w:jc w:val="both"/>
        <w:outlineLvl w:val="2"/>
        <w:rPr>
          <w:spacing w:val="-1"/>
          <w:sz w:val="28"/>
          <w:szCs w:val="28"/>
        </w:rPr>
      </w:pPr>
      <w:r w:rsidRPr="00586C89">
        <w:rPr>
          <w:bCs/>
          <w:spacing w:val="-1"/>
          <w:sz w:val="28"/>
          <w:szCs w:val="28"/>
        </w:rPr>
        <w:t>9</w:t>
      </w:r>
      <w:r w:rsidR="0054515F" w:rsidRPr="00586C89">
        <w:rPr>
          <w:bCs/>
          <w:spacing w:val="-1"/>
          <w:sz w:val="28"/>
          <w:szCs w:val="28"/>
        </w:rPr>
        <w:t xml:space="preserve">.5.1. </w:t>
      </w:r>
      <w:r w:rsidR="0054515F" w:rsidRPr="00586C89">
        <w:rPr>
          <w:spacing w:val="-1"/>
          <w:sz w:val="28"/>
          <w:szCs w:val="28"/>
        </w:rPr>
        <w:t>Министерством труда и социального развития Краснодарского края.</w:t>
      </w:r>
    </w:p>
    <w:p w14:paraId="19557657" w14:textId="54FCAA37" w:rsidR="0054515F" w:rsidRPr="00586C89" w:rsidRDefault="001C1344" w:rsidP="0054515F">
      <w:pPr>
        <w:shd w:val="clear" w:color="auto" w:fill="FFFFFF"/>
        <w:ind w:firstLine="709"/>
        <w:jc w:val="both"/>
        <w:rPr>
          <w:spacing w:val="-1"/>
          <w:sz w:val="28"/>
          <w:szCs w:val="28"/>
        </w:rPr>
      </w:pPr>
      <w:r w:rsidRPr="00586C89">
        <w:rPr>
          <w:spacing w:val="-1"/>
          <w:sz w:val="28"/>
          <w:szCs w:val="28"/>
        </w:rPr>
        <w:t>9</w:t>
      </w:r>
      <w:r w:rsidR="0054515F" w:rsidRPr="00586C89">
        <w:rPr>
          <w:spacing w:val="-1"/>
          <w:sz w:val="28"/>
          <w:szCs w:val="28"/>
        </w:rPr>
        <w:t xml:space="preserve">.5.2. Министерством образования, науки и молодежной политики </w:t>
      </w:r>
    </w:p>
    <w:p w14:paraId="7EA99588" w14:textId="77777777" w:rsidR="0054515F" w:rsidRPr="00586C89" w:rsidRDefault="0054515F" w:rsidP="0054515F">
      <w:pPr>
        <w:shd w:val="clear" w:color="auto" w:fill="FFFFFF"/>
        <w:jc w:val="both"/>
        <w:rPr>
          <w:spacing w:val="-1"/>
          <w:sz w:val="28"/>
          <w:szCs w:val="28"/>
        </w:rPr>
      </w:pPr>
      <w:r w:rsidRPr="00586C89">
        <w:rPr>
          <w:spacing w:val="-1"/>
          <w:sz w:val="28"/>
          <w:szCs w:val="28"/>
        </w:rPr>
        <w:t xml:space="preserve">  Краснодарского края.</w:t>
      </w:r>
    </w:p>
    <w:p w14:paraId="4ADA8FDF" w14:textId="2BCFF9B0" w:rsidR="0054515F" w:rsidRPr="00586C89" w:rsidRDefault="001C1344" w:rsidP="0054515F">
      <w:pPr>
        <w:shd w:val="clear" w:color="auto" w:fill="FFFFFF"/>
        <w:ind w:firstLine="709"/>
        <w:jc w:val="both"/>
        <w:rPr>
          <w:spacing w:val="-1"/>
          <w:sz w:val="28"/>
          <w:szCs w:val="28"/>
        </w:rPr>
      </w:pPr>
      <w:r w:rsidRPr="00586C89">
        <w:rPr>
          <w:spacing w:val="-1"/>
          <w:sz w:val="28"/>
          <w:szCs w:val="28"/>
        </w:rPr>
        <w:t>9</w:t>
      </w:r>
      <w:r w:rsidR="0054515F" w:rsidRPr="00586C89">
        <w:rPr>
          <w:spacing w:val="-1"/>
          <w:sz w:val="28"/>
          <w:szCs w:val="28"/>
        </w:rPr>
        <w:t>.5.3. Министерством здравоохранения Краснодарского края.</w:t>
      </w:r>
    </w:p>
    <w:p w14:paraId="3DCE3574" w14:textId="7FE0BDEA" w:rsidR="0054515F" w:rsidRPr="00586C89" w:rsidRDefault="001C1344" w:rsidP="0054515F">
      <w:pPr>
        <w:shd w:val="clear" w:color="auto" w:fill="FFFFFF"/>
        <w:ind w:firstLine="709"/>
        <w:jc w:val="both"/>
        <w:rPr>
          <w:spacing w:val="-1"/>
          <w:sz w:val="28"/>
          <w:szCs w:val="28"/>
        </w:rPr>
      </w:pPr>
      <w:r w:rsidRPr="00586C89">
        <w:rPr>
          <w:spacing w:val="-1"/>
          <w:sz w:val="28"/>
          <w:szCs w:val="28"/>
        </w:rPr>
        <w:t>9</w:t>
      </w:r>
      <w:r w:rsidR="0054515F" w:rsidRPr="00586C89">
        <w:rPr>
          <w:spacing w:val="-1"/>
          <w:sz w:val="28"/>
          <w:szCs w:val="28"/>
        </w:rPr>
        <w:t>.5.4. Министерством культуры Краснодарского края.</w:t>
      </w:r>
    </w:p>
    <w:p w14:paraId="2AE57C02" w14:textId="73340531" w:rsidR="0054515F" w:rsidRPr="00586C89" w:rsidRDefault="001C1344" w:rsidP="0054515F">
      <w:pPr>
        <w:shd w:val="clear" w:color="auto" w:fill="FFFFFF"/>
        <w:ind w:firstLine="709"/>
        <w:jc w:val="both"/>
        <w:rPr>
          <w:spacing w:val="-1"/>
          <w:sz w:val="28"/>
          <w:szCs w:val="28"/>
        </w:rPr>
      </w:pPr>
      <w:r w:rsidRPr="00586C89">
        <w:rPr>
          <w:spacing w:val="-1"/>
          <w:sz w:val="28"/>
          <w:szCs w:val="28"/>
        </w:rPr>
        <w:t>9</w:t>
      </w:r>
      <w:r w:rsidR="0054515F" w:rsidRPr="00586C89">
        <w:rPr>
          <w:spacing w:val="-1"/>
          <w:sz w:val="28"/>
          <w:szCs w:val="28"/>
        </w:rPr>
        <w:t>.5.5.</w:t>
      </w:r>
      <w:r w:rsidR="0054515F" w:rsidRPr="00586C89">
        <w:rPr>
          <w:rStyle w:val="ac"/>
          <w:sz w:val="28"/>
          <w:szCs w:val="28"/>
        </w:rPr>
        <w:t xml:space="preserve"> Министерством физической культуры и спорта Краснодарского края.</w:t>
      </w:r>
    </w:p>
    <w:p w14:paraId="40D31C89" w14:textId="09388916" w:rsidR="0054515F" w:rsidRPr="00586C89" w:rsidRDefault="001C1344" w:rsidP="0054515F">
      <w:pPr>
        <w:shd w:val="clear" w:color="auto" w:fill="FFFFFF"/>
        <w:tabs>
          <w:tab w:val="left" w:pos="974"/>
        </w:tabs>
        <w:ind w:firstLine="709"/>
        <w:jc w:val="both"/>
        <w:rPr>
          <w:spacing w:val="-5"/>
          <w:sz w:val="28"/>
          <w:szCs w:val="28"/>
        </w:rPr>
      </w:pPr>
      <w:r w:rsidRPr="00586C89">
        <w:rPr>
          <w:spacing w:val="-1"/>
          <w:sz w:val="28"/>
          <w:szCs w:val="28"/>
        </w:rPr>
        <w:t>9</w:t>
      </w:r>
      <w:r w:rsidR="0054515F" w:rsidRPr="00586C89">
        <w:rPr>
          <w:spacing w:val="-1"/>
          <w:sz w:val="28"/>
          <w:szCs w:val="28"/>
        </w:rPr>
        <w:t xml:space="preserve">.5.6. </w:t>
      </w:r>
      <w:r w:rsidR="0054515F" w:rsidRPr="00586C89">
        <w:rPr>
          <w:spacing w:val="-5"/>
          <w:sz w:val="28"/>
          <w:szCs w:val="28"/>
        </w:rPr>
        <w:t>Управлением ЗАГС Краснодарского края.</w:t>
      </w:r>
    </w:p>
    <w:p w14:paraId="7DFA9C5E" w14:textId="7F8DB591" w:rsidR="0054515F" w:rsidRPr="00586C89" w:rsidRDefault="001C1344" w:rsidP="0054515F">
      <w:pPr>
        <w:shd w:val="clear" w:color="auto" w:fill="FFFFFF"/>
        <w:ind w:firstLine="709"/>
        <w:jc w:val="both"/>
        <w:rPr>
          <w:color w:val="000000" w:themeColor="text1"/>
          <w:spacing w:val="-1"/>
          <w:sz w:val="28"/>
          <w:szCs w:val="28"/>
        </w:rPr>
      </w:pPr>
      <w:r w:rsidRPr="00586C89">
        <w:rPr>
          <w:color w:val="000000" w:themeColor="text1"/>
          <w:spacing w:val="-1"/>
          <w:sz w:val="28"/>
          <w:szCs w:val="28"/>
        </w:rPr>
        <w:t>9</w:t>
      </w:r>
      <w:r w:rsidR="0054515F" w:rsidRPr="00586C89">
        <w:rPr>
          <w:color w:val="000000" w:themeColor="text1"/>
          <w:spacing w:val="-1"/>
          <w:sz w:val="28"/>
          <w:szCs w:val="28"/>
        </w:rPr>
        <w:t xml:space="preserve">.5.7. Управлением государственной охраны объектов культурного наследия Краснодарского края </w:t>
      </w:r>
      <w:proofErr w:type="gramStart"/>
      <w:r w:rsidR="0054515F" w:rsidRPr="00586C89">
        <w:rPr>
          <w:color w:val="000000" w:themeColor="text1"/>
          <w:spacing w:val="-1"/>
          <w:sz w:val="28"/>
          <w:szCs w:val="28"/>
        </w:rPr>
        <w:t>( в</w:t>
      </w:r>
      <w:proofErr w:type="gramEnd"/>
      <w:r w:rsidR="0054515F" w:rsidRPr="00586C89">
        <w:rPr>
          <w:color w:val="000000" w:themeColor="text1"/>
          <w:spacing w:val="-1"/>
          <w:sz w:val="28"/>
          <w:szCs w:val="28"/>
        </w:rPr>
        <w:t xml:space="preserve"> рамках полномочий).</w:t>
      </w:r>
    </w:p>
    <w:p w14:paraId="124DB1DF" w14:textId="6D74A21B" w:rsidR="0054515F" w:rsidRPr="00586C89" w:rsidRDefault="001C1344" w:rsidP="0054515F">
      <w:pPr>
        <w:shd w:val="clear" w:color="auto" w:fill="FFFFFF"/>
        <w:ind w:firstLine="709"/>
        <w:jc w:val="both"/>
        <w:rPr>
          <w:sz w:val="28"/>
          <w:szCs w:val="28"/>
        </w:rPr>
      </w:pPr>
      <w:r w:rsidRPr="00586C89">
        <w:rPr>
          <w:sz w:val="28"/>
          <w:szCs w:val="28"/>
        </w:rPr>
        <w:t>9</w:t>
      </w:r>
      <w:r w:rsidR="0054515F" w:rsidRPr="00586C89">
        <w:rPr>
          <w:sz w:val="28"/>
          <w:szCs w:val="28"/>
        </w:rPr>
        <w:t xml:space="preserve">.5.8. Управлением пенсионного фонда Российской </w:t>
      </w:r>
      <w:proofErr w:type="gramStart"/>
      <w:r w:rsidR="0054515F" w:rsidRPr="00586C89">
        <w:rPr>
          <w:sz w:val="28"/>
          <w:szCs w:val="28"/>
        </w:rPr>
        <w:t>Федерации  в</w:t>
      </w:r>
      <w:proofErr w:type="gramEnd"/>
      <w:r w:rsidR="0054515F" w:rsidRPr="00586C89">
        <w:rPr>
          <w:sz w:val="28"/>
          <w:szCs w:val="28"/>
        </w:rPr>
        <w:t xml:space="preserve"> Северском районе.</w:t>
      </w:r>
    </w:p>
    <w:p w14:paraId="49AD64E5" w14:textId="6278CFBB" w:rsidR="0054515F" w:rsidRPr="00586C89" w:rsidRDefault="001C1344" w:rsidP="0054515F">
      <w:pPr>
        <w:shd w:val="clear" w:color="auto" w:fill="FFFFFF"/>
        <w:ind w:firstLine="709"/>
        <w:jc w:val="both"/>
        <w:rPr>
          <w:spacing w:val="5"/>
          <w:sz w:val="28"/>
          <w:szCs w:val="28"/>
        </w:rPr>
      </w:pPr>
      <w:r w:rsidRPr="00586C89">
        <w:rPr>
          <w:sz w:val="28"/>
          <w:szCs w:val="28"/>
        </w:rPr>
        <w:t>9</w:t>
      </w:r>
      <w:r w:rsidR="0054515F" w:rsidRPr="00586C89">
        <w:rPr>
          <w:sz w:val="28"/>
          <w:szCs w:val="28"/>
        </w:rPr>
        <w:t>.5.9. ГКУ КК «Центр занятости населения Северского района».</w:t>
      </w:r>
    </w:p>
    <w:p w14:paraId="1C047777" w14:textId="45A987D3" w:rsidR="0054515F" w:rsidRPr="00586C89" w:rsidRDefault="001C1344" w:rsidP="0054515F">
      <w:pPr>
        <w:shd w:val="clear" w:color="auto" w:fill="FFFFFF"/>
        <w:ind w:firstLine="709"/>
        <w:jc w:val="both"/>
        <w:rPr>
          <w:sz w:val="28"/>
          <w:szCs w:val="28"/>
        </w:rPr>
      </w:pPr>
      <w:r w:rsidRPr="00586C89">
        <w:rPr>
          <w:spacing w:val="5"/>
          <w:sz w:val="28"/>
          <w:szCs w:val="28"/>
        </w:rPr>
        <w:t>9</w:t>
      </w:r>
      <w:r w:rsidR="0054515F" w:rsidRPr="00586C89">
        <w:rPr>
          <w:spacing w:val="5"/>
          <w:sz w:val="28"/>
          <w:szCs w:val="28"/>
        </w:rPr>
        <w:t xml:space="preserve">.5.10. </w:t>
      </w:r>
      <w:r w:rsidR="007277FE">
        <w:rPr>
          <w:spacing w:val="5"/>
          <w:sz w:val="28"/>
          <w:szCs w:val="28"/>
        </w:rPr>
        <w:t>ГКУ КК УСЗН</w:t>
      </w:r>
      <w:r w:rsidR="0054515F" w:rsidRPr="00586C89">
        <w:rPr>
          <w:spacing w:val="5"/>
          <w:sz w:val="28"/>
          <w:szCs w:val="28"/>
        </w:rPr>
        <w:t xml:space="preserve"> в Северском районе</w:t>
      </w:r>
      <w:r w:rsidR="007277FE">
        <w:rPr>
          <w:spacing w:val="5"/>
          <w:sz w:val="28"/>
          <w:szCs w:val="28"/>
        </w:rPr>
        <w:t>.</w:t>
      </w:r>
      <w:r w:rsidR="0054515F" w:rsidRPr="00586C89">
        <w:rPr>
          <w:spacing w:val="5"/>
          <w:sz w:val="28"/>
          <w:szCs w:val="28"/>
        </w:rPr>
        <w:t xml:space="preserve"> </w:t>
      </w:r>
    </w:p>
    <w:p w14:paraId="7267D4A3" w14:textId="4C3B36E8" w:rsidR="0054515F" w:rsidRPr="00586C89" w:rsidRDefault="001C1344" w:rsidP="0054515F">
      <w:pPr>
        <w:shd w:val="clear" w:color="auto" w:fill="FFFFFF"/>
        <w:tabs>
          <w:tab w:val="left" w:pos="1066"/>
        </w:tabs>
        <w:ind w:firstLine="709"/>
        <w:jc w:val="both"/>
        <w:rPr>
          <w:sz w:val="28"/>
          <w:szCs w:val="28"/>
        </w:rPr>
      </w:pPr>
      <w:r w:rsidRPr="00586C89">
        <w:rPr>
          <w:sz w:val="28"/>
          <w:szCs w:val="28"/>
        </w:rPr>
        <w:t>9</w:t>
      </w:r>
      <w:r w:rsidR="0054515F" w:rsidRPr="00586C89">
        <w:rPr>
          <w:sz w:val="28"/>
          <w:szCs w:val="28"/>
        </w:rPr>
        <w:t xml:space="preserve">.5.11. </w:t>
      </w:r>
      <w:r w:rsidR="0054515F" w:rsidRPr="00586C89">
        <w:rPr>
          <w:spacing w:val="-3"/>
          <w:sz w:val="28"/>
          <w:szCs w:val="28"/>
        </w:rPr>
        <w:t>Отделом ЗАГС Северского района управления ЗАГС Краснодарского края.</w:t>
      </w:r>
    </w:p>
    <w:p w14:paraId="14556B33" w14:textId="69491E2E" w:rsidR="0054515F" w:rsidRPr="00586C89" w:rsidRDefault="001C1344" w:rsidP="0054515F">
      <w:pPr>
        <w:shd w:val="clear" w:color="auto" w:fill="FFFFFF"/>
        <w:tabs>
          <w:tab w:val="left" w:pos="1224"/>
        </w:tabs>
        <w:ind w:firstLine="709"/>
        <w:jc w:val="both"/>
        <w:rPr>
          <w:sz w:val="28"/>
          <w:szCs w:val="28"/>
        </w:rPr>
      </w:pPr>
      <w:r w:rsidRPr="00586C89">
        <w:rPr>
          <w:sz w:val="28"/>
          <w:szCs w:val="28"/>
        </w:rPr>
        <w:t>9</w:t>
      </w:r>
      <w:r w:rsidR="0054515F" w:rsidRPr="00586C89">
        <w:rPr>
          <w:sz w:val="28"/>
          <w:szCs w:val="28"/>
        </w:rPr>
        <w:t xml:space="preserve">.5.12. Территориальным фондом обязательного </w:t>
      </w:r>
      <w:r w:rsidR="0054515F" w:rsidRPr="00586C89">
        <w:rPr>
          <w:spacing w:val="-3"/>
          <w:sz w:val="28"/>
          <w:szCs w:val="28"/>
        </w:rPr>
        <w:t>медицинского страхования.</w:t>
      </w:r>
    </w:p>
    <w:p w14:paraId="2BFE5247" w14:textId="69832AB3" w:rsidR="0054515F" w:rsidRPr="00586C89" w:rsidRDefault="001C1344" w:rsidP="0054515F">
      <w:pPr>
        <w:shd w:val="clear" w:color="auto" w:fill="FFFFFF"/>
        <w:tabs>
          <w:tab w:val="left" w:pos="1104"/>
        </w:tabs>
        <w:ind w:firstLine="709"/>
        <w:jc w:val="both"/>
        <w:rPr>
          <w:spacing w:val="-5"/>
          <w:sz w:val="28"/>
          <w:szCs w:val="28"/>
        </w:rPr>
      </w:pPr>
      <w:r w:rsidRPr="00586C89">
        <w:rPr>
          <w:sz w:val="28"/>
          <w:szCs w:val="28"/>
        </w:rPr>
        <w:t>9</w:t>
      </w:r>
      <w:r w:rsidR="0054515F" w:rsidRPr="00586C89">
        <w:rPr>
          <w:sz w:val="28"/>
          <w:szCs w:val="28"/>
        </w:rPr>
        <w:t xml:space="preserve">.5.13. </w:t>
      </w:r>
      <w:r w:rsidR="0054515F" w:rsidRPr="00586C89">
        <w:rPr>
          <w:spacing w:val="-1"/>
          <w:sz w:val="28"/>
          <w:szCs w:val="28"/>
        </w:rPr>
        <w:t xml:space="preserve">Краснодарским региональным отделением Фонда социального </w:t>
      </w:r>
      <w:r w:rsidR="0054515F" w:rsidRPr="00586C89">
        <w:rPr>
          <w:spacing w:val="-5"/>
          <w:sz w:val="28"/>
          <w:szCs w:val="28"/>
        </w:rPr>
        <w:t>страхования.</w:t>
      </w:r>
    </w:p>
    <w:p w14:paraId="56A743F6" w14:textId="6364E68E" w:rsidR="0054515F" w:rsidRPr="00586C89" w:rsidRDefault="001C1344" w:rsidP="0054515F">
      <w:pPr>
        <w:shd w:val="clear" w:color="auto" w:fill="FFFFFF"/>
        <w:tabs>
          <w:tab w:val="left" w:pos="1104"/>
        </w:tabs>
        <w:ind w:firstLine="709"/>
        <w:jc w:val="both"/>
        <w:rPr>
          <w:sz w:val="28"/>
          <w:szCs w:val="28"/>
        </w:rPr>
      </w:pPr>
      <w:r w:rsidRPr="00586C89">
        <w:rPr>
          <w:spacing w:val="-5"/>
          <w:sz w:val="28"/>
          <w:szCs w:val="28"/>
        </w:rPr>
        <w:t>9</w:t>
      </w:r>
      <w:r w:rsidR="0054515F" w:rsidRPr="00586C89">
        <w:rPr>
          <w:spacing w:val="-5"/>
          <w:sz w:val="28"/>
          <w:szCs w:val="28"/>
        </w:rPr>
        <w:t>.5.14. Филиалом – бюро №41 ФГУ главного бюро медико-социальной экспертизы по Краснодарскому краю.</w:t>
      </w:r>
    </w:p>
    <w:p w14:paraId="69E709DC" w14:textId="2D01D125" w:rsidR="0054515F" w:rsidRPr="00586C89" w:rsidRDefault="001C1344" w:rsidP="0054515F">
      <w:pPr>
        <w:shd w:val="clear" w:color="auto" w:fill="FFFFFF"/>
        <w:ind w:firstLine="709"/>
        <w:jc w:val="both"/>
        <w:rPr>
          <w:spacing w:val="-3"/>
          <w:sz w:val="28"/>
          <w:szCs w:val="28"/>
        </w:rPr>
      </w:pPr>
      <w:r w:rsidRPr="00586C89">
        <w:rPr>
          <w:sz w:val="28"/>
          <w:szCs w:val="28"/>
        </w:rPr>
        <w:t>9</w:t>
      </w:r>
      <w:r w:rsidR="0054515F" w:rsidRPr="00586C89">
        <w:rPr>
          <w:sz w:val="28"/>
          <w:szCs w:val="28"/>
        </w:rPr>
        <w:t xml:space="preserve">.5.15. Общественными объединениями граждан по вопросам своей </w:t>
      </w:r>
      <w:r w:rsidR="0054515F" w:rsidRPr="00586C89">
        <w:rPr>
          <w:spacing w:val="-3"/>
          <w:sz w:val="28"/>
          <w:szCs w:val="28"/>
        </w:rPr>
        <w:t xml:space="preserve">компетенции: Советом ветеранов войны и труда, Всероссийским обществом </w:t>
      </w:r>
      <w:r w:rsidR="0054515F" w:rsidRPr="00586C89">
        <w:rPr>
          <w:spacing w:val="3"/>
          <w:sz w:val="28"/>
          <w:szCs w:val="28"/>
        </w:rPr>
        <w:t xml:space="preserve">инвалидов, обществом слепых, организациями «Союз «Чернобыль», </w:t>
      </w:r>
      <w:r w:rsidR="0054515F" w:rsidRPr="00586C89">
        <w:rPr>
          <w:spacing w:val="-2"/>
          <w:sz w:val="28"/>
          <w:szCs w:val="28"/>
        </w:rPr>
        <w:t xml:space="preserve">детскими общественными организациями, комитетом </w:t>
      </w:r>
      <w:r w:rsidR="0054515F" w:rsidRPr="00586C89">
        <w:rPr>
          <w:spacing w:val="-3"/>
          <w:sz w:val="28"/>
          <w:szCs w:val="28"/>
        </w:rPr>
        <w:t>многодетных матерей и другими общественными и молодежными организациями.</w:t>
      </w:r>
    </w:p>
    <w:p w14:paraId="5F72206D" w14:textId="47817135" w:rsidR="0054515F" w:rsidRPr="00586C89" w:rsidRDefault="001C1344" w:rsidP="0054515F">
      <w:pPr>
        <w:shd w:val="clear" w:color="auto" w:fill="FFFFFF"/>
        <w:ind w:firstLine="709"/>
        <w:jc w:val="both"/>
        <w:rPr>
          <w:spacing w:val="-7"/>
          <w:sz w:val="28"/>
          <w:szCs w:val="28"/>
        </w:rPr>
      </w:pPr>
      <w:r w:rsidRPr="00586C89">
        <w:rPr>
          <w:sz w:val="28"/>
          <w:szCs w:val="28"/>
        </w:rPr>
        <w:t>9</w:t>
      </w:r>
      <w:r w:rsidR="0054515F" w:rsidRPr="00586C89">
        <w:rPr>
          <w:sz w:val="28"/>
          <w:szCs w:val="28"/>
        </w:rPr>
        <w:t>.5.16. ГБУЗ «Северская ЦРБ» МЗ КК.</w:t>
      </w:r>
    </w:p>
    <w:p w14:paraId="3852D7D4" w14:textId="0E58852B" w:rsidR="0054515F" w:rsidRPr="00586C89" w:rsidRDefault="001C1344" w:rsidP="0054515F">
      <w:pPr>
        <w:shd w:val="clear" w:color="auto" w:fill="FFFFFF"/>
        <w:ind w:firstLine="709"/>
        <w:jc w:val="both"/>
        <w:rPr>
          <w:spacing w:val="-7"/>
          <w:sz w:val="28"/>
          <w:szCs w:val="28"/>
        </w:rPr>
      </w:pPr>
      <w:r w:rsidRPr="00586C89">
        <w:rPr>
          <w:spacing w:val="-7"/>
          <w:sz w:val="28"/>
          <w:szCs w:val="28"/>
        </w:rPr>
        <w:t>9</w:t>
      </w:r>
      <w:r w:rsidR="0054515F" w:rsidRPr="00586C89">
        <w:rPr>
          <w:spacing w:val="-7"/>
          <w:sz w:val="28"/>
          <w:szCs w:val="28"/>
        </w:rPr>
        <w:t xml:space="preserve">.5.17. </w:t>
      </w:r>
      <w:r w:rsidR="0054515F" w:rsidRPr="00586C89">
        <w:rPr>
          <w:sz w:val="28"/>
          <w:szCs w:val="28"/>
        </w:rPr>
        <w:t xml:space="preserve">ГБУЗ </w:t>
      </w:r>
      <w:r w:rsidR="0054515F" w:rsidRPr="00586C89">
        <w:rPr>
          <w:spacing w:val="-7"/>
          <w:sz w:val="28"/>
          <w:szCs w:val="28"/>
        </w:rPr>
        <w:t xml:space="preserve">«Северская РСП» МЗ </w:t>
      </w:r>
      <w:r w:rsidR="0054515F" w:rsidRPr="00586C89">
        <w:rPr>
          <w:sz w:val="28"/>
          <w:szCs w:val="28"/>
        </w:rPr>
        <w:t>КК.</w:t>
      </w:r>
    </w:p>
    <w:p w14:paraId="5D2EBEE0" w14:textId="1F8B01E5" w:rsidR="0054515F" w:rsidRPr="00586C89" w:rsidRDefault="001C1344" w:rsidP="0054515F">
      <w:pPr>
        <w:ind w:left="36" w:firstLine="673"/>
        <w:jc w:val="both"/>
        <w:rPr>
          <w:sz w:val="28"/>
          <w:szCs w:val="28"/>
        </w:rPr>
      </w:pPr>
      <w:r w:rsidRPr="00586C89">
        <w:rPr>
          <w:sz w:val="28"/>
          <w:szCs w:val="28"/>
        </w:rPr>
        <w:t>9</w:t>
      </w:r>
      <w:r w:rsidR="0054515F" w:rsidRPr="00586C89">
        <w:rPr>
          <w:sz w:val="28"/>
          <w:szCs w:val="28"/>
        </w:rPr>
        <w:t>.5.18. Другими органами государственной власти, общественными объединениями, некоммерческими организациями, юридическими и физическими лицами по вопросам, отнесенным к его компетенции</w:t>
      </w:r>
    </w:p>
    <w:p w14:paraId="655D6F90" w14:textId="1DD273D3" w:rsidR="0054515F" w:rsidRPr="00586C89" w:rsidRDefault="001C1344" w:rsidP="0054515F">
      <w:pPr>
        <w:shd w:val="clear" w:color="auto" w:fill="FFFFFF"/>
        <w:tabs>
          <w:tab w:val="left" w:pos="1258"/>
        </w:tabs>
        <w:ind w:firstLine="709"/>
        <w:jc w:val="both"/>
        <w:rPr>
          <w:spacing w:val="-7"/>
          <w:sz w:val="28"/>
          <w:szCs w:val="28"/>
        </w:rPr>
      </w:pPr>
      <w:r w:rsidRPr="00586C89">
        <w:rPr>
          <w:sz w:val="28"/>
          <w:szCs w:val="28"/>
        </w:rPr>
        <w:t>9</w:t>
      </w:r>
      <w:r w:rsidR="0054515F" w:rsidRPr="00586C89">
        <w:rPr>
          <w:sz w:val="28"/>
          <w:szCs w:val="28"/>
        </w:rPr>
        <w:t xml:space="preserve">.6. Осуществляет координацию деятельности органов </w:t>
      </w:r>
      <w:r w:rsidR="0054515F" w:rsidRPr="00586C89">
        <w:rPr>
          <w:spacing w:val="-7"/>
          <w:sz w:val="28"/>
          <w:szCs w:val="28"/>
        </w:rPr>
        <w:t>администрации:</w:t>
      </w:r>
    </w:p>
    <w:p w14:paraId="4C8DDF7F" w14:textId="24809867" w:rsidR="0054515F" w:rsidRPr="00586C89" w:rsidRDefault="001C1344" w:rsidP="0054515F">
      <w:pPr>
        <w:shd w:val="clear" w:color="auto" w:fill="FFFFFF"/>
        <w:tabs>
          <w:tab w:val="left" w:pos="1070"/>
        </w:tabs>
        <w:ind w:firstLine="709"/>
        <w:jc w:val="both"/>
        <w:rPr>
          <w:spacing w:val="-5"/>
          <w:sz w:val="28"/>
          <w:szCs w:val="28"/>
        </w:rPr>
      </w:pPr>
      <w:r w:rsidRPr="00586C89">
        <w:rPr>
          <w:spacing w:val="-7"/>
          <w:sz w:val="28"/>
          <w:szCs w:val="28"/>
        </w:rPr>
        <w:t>9</w:t>
      </w:r>
      <w:r w:rsidR="0054515F" w:rsidRPr="00586C89">
        <w:rPr>
          <w:spacing w:val="-7"/>
          <w:sz w:val="28"/>
          <w:szCs w:val="28"/>
        </w:rPr>
        <w:t>.6.1. Управления образования.</w:t>
      </w:r>
    </w:p>
    <w:p w14:paraId="79C3F276" w14:textId="271521A7" w:rsidR="0054515F" w:rsidRPr="00586C89" w:rsidRDefault="001C1344" w:rsidP="0054515F">
      <w:pPr>
        <w:shd w:val="clear" w:color="auto" w:fill="FFFFFF"/>
        <w:tabs>
          <w:tab w:val="left" w:pos="1070"/>
        </w:tabs>
        <w:ind w:firstLine="709"/>
        <w:jc w:val="both"/>
        <w:rPr>
          <w:sz w:val="28"/>
          <w:szCs w:val="28"/>
        </w:rPr>
      </w:pPr>
      <w:r w:rsidRPr="00586C89">
        <w:rPr>
          <w:spacing w:val="-5"/>
          <w:sz w:val="28"/>
          <w:szCs w:val="28"/>
        </w:rPr>
        <w:t>9</w:t>
      </w:r>
      <w:r w:rsidR="0054515F" w:rsidRPr="00586C89">
        <w:rPr>
          <w:spacing w:val="-5"/>
          <w:sz w:val="28"/>
          <w:szCs w:val="28"/>
        </w:rPr>
        <w:t>.6.2. Управления культуры.</w:t>
      </w:r>
    </w:p>
    <w:p w14:paraId="6D398536" w14:textId="7BF1BA1B" w:rsidR="0054515F" w:rsidRPr="00586C89" w:rsidRDefault="001C1344" w:rsidP="0054515F">
      <w:pPr>
        <w:shd w:val="clear" w:color="auto" w:fill="FFFFFF"/>
        <w:ind w:firstLine="709"/>
        <w:jc w:val="both"/>
        <w:rPr>
          <w:sz w:val="28"/>
          <w:szCs w:val="28"/>
        </w:rPr>
      </w:pPr>
      <w:r w:rsidRPr="00586C89">
        <w:rPr>
          <w:sz w:val="28"/>
          <w:szCs w:val="28"/>
        </w:rPr>
        <w:t>9</w:t>
      </w:r>
      <w:r w:rsidR="0054515F" w:rsidRPr="00586C89">
        <w:rPr>
          <w:sz w:val="28"/>
          <w:szCs w:val="28"/>
        </w:rPr>
        <w:t>.6.3. Управления по молодежной политике.</w:t>
      </w:r>
    </w:p>
    <w:p w14:paraId="52B85BA2" w14:textId="058B262F" w:rsidR="0054515F" w:rsidRPr="00586C89" w:rsidRDefault="001C1344" w:rsidP="0054515F">
      <w:pPr>
        <w:shd w:val="clear" w:color="auto" w:fill="FFFFFF"/>
        <w:ind w:firstLine="709"/>
        <w:jc w:val="both"/>
        <w:rPr>
          <w:sz w:val="28"/>
          <w:szCs w:val="28"/>
        </w:rPr>
      </w:pPr>
      <w:r w:rsidRPr="00586C89">
        <w:rPr>
          <w:sz w:val="28"/>
          <w:szCs w:val="28"/>
        </w:rPr>
        <w:t>9</w:t>
      </w:r>
      <w:r w:rsidR="0054515F" w:rsidRPr="00586C89">
        <w:rPr>
          <w:sz w:val="28"/>
          <w:szCs w:val="28"/>
        </w:rPr>
        <w:t>.6.4. Управления по вопросам семьи и детства.</w:t>
      </w:r>
    </w:p>
    <w:p w14:paraId="05A028CD" w14:textId="508E5AD9" w:rsidR="0054515F" w:rsidRPr="00586C89" w:rsidRDefault="001C1344" w:rsidP="0054515F">
      <w:pPr>
        <w:shd w:val="clear" w:color="auto" w:fill="FFFFFF"/>
        <w:ind w:firstLine="709"/>
        <w:jc w:val="both"/>
        <w:rPr>
          <w:sz w:val="28"/>
          <w:szCs w:val="28"/>
        </w:rPr>
      </w:pPr>
      <w:r w:rsidRPr="00586C89">
        <w:rPr>
          <w:sz w:val="28"/>
          <w:szCs w:val="28"/>
        </w:rPr>
        <w:t>9</w:t>
      </w:r>
      <w:r w:rsidR="0054515F" w:rsidRPr="00586C89">
        <w:rPr>
          <w:sz w:val="28"/>
          <w:szCs w:val="28"/>
        </w:rPr>
        <w:t>.6.5. Управления по делам несовершеннолетних.</w:t>
      </w:r>
    </w:p>
    <w:p w14:paraId="6C49F6DE" w14:textId="36BDB1C9" w:rsidR="0054515F" w:rsidRPr="00586C89" w:rsidRDefault="001C1344" w:rsidP="0054515F">
      <w:pPr>
        <w:ind w:firstLine="708"/>
        <w:jc w:val="both"/>
        <w:rPr>
          <w:sz w:val="28"/>
          <w:szCs w:val="28"/>
        </w:rPr>
      </w:pPr>
      <w:r w:rsidRPr="00586C89">
        <w:rPr>
          <w:sz w:val="28"/>
          <w:szCs w:val="28"/>
        </w:rPr>
        <w:t>9</w:t>
      </w:r>
      <w:r w:rsidR="0054515F" w:rsidRPr="00586C89">
        <w:rPr>
          <w:sz w:val="28"/>
          <w:szCs w:val="28"/>
        </w:rPr>
        <w:t>.6.6. Управления по физической культуре и спорту.</w:t>
      </w:r>
    </w:p>
    <w:p w14:paraId="6C909DE7" w14:textId="6CCA306C" w:rsidR="0054515F" w:rsidRPr="00586C89" w:rsidRDefault="001C1344" w:rsidP="0054515F">
      <w:pPr>
        <w:ind w:firstLine="708"/>
        <w:jc w:val="both"/>
        <w:rPr>
          <w:sz w:val="28"/>
          <w:szCs w:val="28"/>
        </w:rPr>
      </w:pPr>
      <w:r w:rsidRPr="00586C89">
        <w:rPr>
          <w:sz w:val="28"/>
          <w:szCs w:val="28"/>
        </w:rPr>
        <w:t>9</w:t>
      </w:r>
      <w:r w:rsidR="0054515F" w:rsidRPr="00586C89">
        <w:rPr>
          <w:sz w:val="28"/>
          <w:szCs w:val="28"/>
        </w:rPr>
        <w:t xml:space="preserve">.7. Содействует привлечению дополнительных средств для </w:t>
      </w:r>
      <w:r w:rsidR="0054515F" w:rsidRPr="00586C89">
        <w:rPr>
          <w:sz w:val="28"/>
          <w:szCs w:val="28"/>
        </w:rPr>
        <w:lastRenderedPageBreak/>
        <w:t>финансирования курируемых отраслей за счет средств краевых программ, финансовой помощи юридических и физических лиц.</w:t>
      </w:r>
    </w:p>
    <w:p w14:paraId="03069F7B" w14:textId="47BC560F" w:rsidR="0054515F" w:rsidRPr="00586C89" w:rsidRDefault="001C1344" w:rsidP="0054515F">
      <w:pPr>
        <w:shd w:val="clear" w:color="auto" w:fill="FFFFFF"/>
        <w:tabs>
          <w:tab w:val="left" w:pos="1229"/>
        </w:tabs>
        <w:ind w:firstLine="709"/>
        <w:jc w:val="both"/>
        <w:rPr>
          <w:spacing w:val="-6"/>
          <w:sz w:val="28"/>
          <w:szCs w:val="28"/>
        </w:rPr>
      </w:pPr>
      <w:r w:rsidRPr="00586C89">
        <w:rPr>
          <w:spacing w:val="-6"/>
          <w:sz w:val="28"/>
          <w:szCs w:val="28"/>
        </w:rPr>
        <w:t>9</w:t>
      </w:r>
      <w:r w:rsidR="0054515F" w:rsidRPr="00586C89">
        <w:rPr>
          <w:spacing w:val="-6"/>
          <w:sz w:val="28"/>
          <w:szCs w:val="28"/>
        </w:rPr>
        <w:t>.8. Обеспечивает контроль выполнения судебных решений по курируемым вопросам.</w:t>
      </w:r>
    </w:p>
    <w:p w14:paraId="3020EF33" w14:textId="3890020F" w:rsidR="0054515F" w:rsidRPr="00586C89" w:rsidRDefault="001C1344" w:rsidP="0054515F">
      <w:pPr>
        <w:ind w:firstLine="708"/>
        <w:jc w:val="both"/>
        <w:rPr>
          <w:sz w:val="28"/>
          <w:szCs w:val="28"/>
        </w:rPr>
      </w:pPr>
      <w:r w:rsidRPr="00586C89">
        <w:rPr>
          <w:sz w:val="28"/>
          <w:szCs w:val="28"/>
        </w:rPr>
        <w:t>9</w:t>
      </w:r>
      <w:r w:rsidR="0054515F" w:rsidRPr="00586C89">
        <w:rPr>
          <w:sz w:val="28"/>
          <w:szCs w:val="28"/>
        </w:rPr>
        <w:t>.9. Обеспечивает организацию деятельности подведомственных структурных подразделений и организаций в области мобилизационной подготовки и мобилизации.</w:t>
      </w:r>
    </w:p>
    <w:p w14:paraId="7A85563C" w14:textId="66C9E48F" w:rsidR="0054515F" w:rsidRPr="00586C89" w:rsidRDefault="001C1344" w:rsidP="0054515F">
      <w:pPr>
        <w:shd w:val="clear" w:color="auto" w:fill="FFFFFF"/>
        <w:tabs>
          <w:tab w:val="left" w:pos="1248"/>
        </w:tabs>
        <w:ind w:firstLine="709"/>
        <w:jc w:val="both"/>
        <w:rPr>
          <w:spacing w:val="-5"/>
          <w:sz w:val="28"/>
        </w:rPr>
      </w:pPr>
      <w:r w:rsidRPr="00586C89">
        <w:rPr>
          <w:sz w:val="28"/>
        </w:rPr>
        <w:t>9</w:t>
      </w:r>
      <w:r w:rsidR="0054515F" w:rsidRPr="00586C89">
        <w:rPr>
          <w:sz w:val="28"/>
        </w:rPr>
        <w:t>.10. Осуществляет личный прием граждан, рассматривает письменные обращения граждан и организаций, отнесенных к своей компетенции</w:t>
      </w:r>
      <w:r w:rsidR="0054515F" w:rsidRPr="00586C89">
        <w:rPr>
          <w:spacing w:val="-3"/>
          <w:sz w:val="28"/>
        </w:rPr>
        <w:t>.</w:t>
      </w:r>
    </w:p>
    <w:p w14:paraId="684A436A" w14:textId="6FEECD47" w:rsidR="0054515F" w:rsidRPr="00586C89" w:rsidRDefault="001C1344" w:rsidP="0054515F">
      <w:pPr>
        <w:shd w:val="clear" w:color="auto" w:fill="FFFFFF"/>
        <w:tabs>
          <w:tab w:val="left" w:pos="1248"/>
        </w:tabs>
        <w:ind w:firstLine="709"/>
        <w:jc w:val="both"/>
        <w:rPr>
          <w:spacing w:val="-3"/>
          <w:sz w:val="28"/>
        </w:rPr>
      </w:pPr>
      <w:r w:rsidRPr="00586C89">
        <w:rPr>
          <w:sz w:val="28"/>
        </w:rPr>
        <w:t>9</w:t>
      </w:r>
      <w:r w:rsidR="0054515F" w:rsidRPr="00586C89">
        <w:rPr>
          <w:sz w:val="28"/>
        </w:rPr>
        <w:t>.11. Организовывает освещение в средствах массовой информации вопросов, отнесенных к своей компетенции</w:t>
      </w:r>
      <w:r w:rsidR="0054515F" w:rsidRPr="00586C89">
        <w:rPr>
          <w:spacing w:val="-3"/>
          <w:sz w:val="28"/>
        </w:rPr>
        <w:t>.</w:t>
      </w:r>
    </w:p>
    <w:p w14:paraId="04093106" w14:textId="16D91F90" w:rsidR="0054515F" w:rsidRPr="00586C89" w:rsidRDefault="001C1344" w:rsidP="0054515F">
      <w:pPr>
        <w:shd w:val="clear" w:color="auto" w:fill="FFFFFF"/>
        <w:tabs>
          <w:tab w:val="left" w:pos="1248"/>
        </w:tabs>
        <w:ind w:firstLine="709"/>
        <w:jc w:val="both"/>
        <w:rPr>
          <w:sz w:val="28"/>
        </w:rPr>
      </w:pPr>
      <w:r w:rsidRPr="00586C89">
        <w:rPr>
          <w:sz w:val="28"/>
        </w:rPr>
        <w:t>9</w:t>
      </w:r>
      <w:r w:rsidR="0054515F" w:rsidRPr="00586C89">
        <w:rPr>
          <w:sz w:val="28"/>
        </w:rPr>
        <w:t>.12. Организовывает подготовку проектов правовых актов органов местного самоуправления по вопросам, отнесенным к своей компетенции, осуществляет контроль их исполнения.</w:t>
      </w:r>
    </w:p>
    <w:p w14:paraId="6FAA5BCA" w14:textId="483F7A34" w:rsidR="0054515F" w:rsidRPr="00586C89" w:rsidRDefault="001C1344" w:rsidP="0054515F">
      <w:pPr>
        <w:ind w:firstLine="709"/>
        <w:jc w:val="both"/>
        <w:rPr>
          <w:spacing w:val="-3"/>
          <w:sz w:val="28"/>
          <w:szCs w:val="28"/>
        </w:rPr>
      </w:pPr>
      <w:r w:rsidRPr="00586C89">
        <w:rPr>
          <w:sz w:val="28"/>
          <w:szCs w:val="28"/>
        </w:rPr>
        <w:t>9</w:t>
      </w:r>
      <w:r w:rsidR="0054515F" w:rsidRPr="00586C89">
        <w:rPr>
          <w:sz w:val="28"/>
          <w:szCs w:val="28"/>
        </w:rPr>
        <w:t>.1</w:t>
      </w:r>
      <w:r w:rsidR="006F6620">
        <w:rPr>
          <w:sz w:val="28"/>
          <w:szCs w:val="28"/>
        </w:rPr>
        <w:t>3</w:t>
      </w:r>
      <w:r w:rsidR="0054515F" w:rsidRPr="00586C89">
        <w:rPr>
          <w:sz w:val="28"/>
          <w:szCs w:val="28"/>
        </w:rPr>
        <w:t>. Уведомляет главу муниципального образования, следственный отдел по Северскому району следственного управления следственного комитета РФ по Краснодарскому краю обо всех случаях обращения каких - либо лиц с целью склонения к совершению коррупционных правонарушений.</w:t>
      </w:r>
    </w:p>
    <w:p w14:paraId="75903F74" w14:textId="215619AC" w:rsidR="0054515F" w:rsidRPr="00586C89" w:rsidRDefault="001C1344" w:rsidP="0054515F">
      <w:pPr>
        <w:shd w:val="clear" w:color="auto" w:fill="FFFFFF"/>
        <w:ind w:firstLine="709"/>
        <w:jc w:val="both"/>
        <w:rPr>
          <w:sz w:val="28"/>
          <w:szCs w:val="28"/>
        </w:rPr>
      </w:pPr>
      <w:r w:rsidRPr="00586C89">
        <w:rPr>
          <w:sz w:val="28"/>
          <w:szCs w:val="28"/>
        </w:rPr>
        <w:t>9</w:t>
      </w:r>
      <w:r w:rsidR="0054515F" w:rsidRPr="00586C89">
        <w:rPr>
          <w:sz w:val="28"/>
          <w:szCs w:val="28"/>
        </w:rPr>
        <w:t>.1</w:t>
      </w:r>
      <w:r w:rsidR="006F6620">
        <w:rPr>
          <w:sz w:val="28"/>
          <w:szCs w:val="28"/>
        </w:rPr>
        <w:t>4</w:t>
      </w:r>
      <w:r w:rsidR="0054515F" w:rsidRPr="00586C89">
        <w:rPr>
          <w:sz w:val="28"/>
          <w:szCs w:val="28"/>
        </w:rPr>
        <w:t>. Осуществляет иные полномочия в соответствии с законодательством.</w:t>
      </w:r>
    </w:p>
    <w:p w14:paraId="39DF34B6" w14:textId="7A5EEB54" w:rsidR="0054515F" w:rsidRPr="00586C89" w:rsidRDefault="0054515F" w:rsidP="0054515F">
      <w:pPr>
        <w:shd w:val="clear" w:color="auto" w:fill="FFFFFF"/>
        <w:tabs>
          <w:tab w:val="left" w:pos="974"/>
        </w:tabs>
        <w:jc w:val="center"/>
        <w:rPr>
          <w:b/>
          <w:caps/>
          <w:sz w:val="28"/>
          <w:szCs w:val="28"/>
        </w:rPr>
      </w:pPr>
    </w:p>
    <w:p w14:paraId="2676F8F1" w14:textId="53135A46" w:rsidR="00AA0BAF" w:rsidRDefault="00AA0BAF" w:rsidP="0054515F">
      <w:pPr>
        <w:shd w:val="clear" w:color="auto" w:fill="FFFFFF"/>
        <w:tabs>
          <w:tab w:val="left" w:pos="974"/>
        </w:tabs>
        <w:jc w:val="center"/>
        <w:rPr>
          <w:b/>
          <w:caps/>
          <w:sz w:val="28"/>
          <w:szCs w:val="28"/>
        </w:rPr>
      </w:pPr>
    </w:p>
    <w:p w14:paraId="287B0B4B" w14:textId="77777777" w:rsidR="005E106B" w:rsidRPr="00586C89" w:rsidRDefault="005E106B" w:rsidP="0054515F">
      <w:pPr>
        <w:shd w:val="clear" w:color="auto" w:fill="FFFFFF"/>
        <w:tabs>
          <w:tab w:val="left" w:pos="974"/>
        </w:tabs>
        <w:jc w:val="center"/>
        <w:rPr>
          <w:b/>
          <w:caps/>
          <w:sz w:val="28"/>
          <w:szCs w:val="28"/>
        </w:rPr>
      </w:pPr>
    </w:p>
    <w:p w14:paraId="162CB0E6" w14:textId="77777777" w:rsidR="00BE19ED" w:rsidRPr="00586C89" w:rsidRDefault="00BE19ED">
      <w:pPr>
        <w:shd w:val="clear" w:color="auto" w:fill="FFFFFF"/>
        <w:tabs>
          <w:tab w:val="left" w:pos="998"/>
        </w:tabs>
        <w:jc w:val="both"/>
        <w:rPr>
          <w:sz w:val="28"/>
          <w:szCs w:val="28"/>
        </w:rPr>
      </w:pPr>
      <w:r w:rsidRPr="00586C89">
        <w:rPr>
          <w:sz w:val="28"/>
          <w:szCs w:val="28"/>
        </w:rPr>
        <w:t xml:space="preserve">Начальник </w:t>
      </w:r>
      <w:r w:rsidR="00774D6E" w:rsidRPr="00586C89">
        <w:rPr>
          <w:sz w:val="28"/>
          <w:szCs w:val="28"/>
        </w:rPr>
        <w:t xml:space="preserve">управления </w:t>
      </w:r>
    </w:p>
    <w:p w14:paraId="4B8B35A1" w14:textId="77777777" w:rsidR="00BE19ED" w:rsidRPr="00C348D0" w:rsidRDefault="00BE19ED">
      <w:pPr>
        <w:shd w:val="clear" w:color="auto" w:fill="FFFFFF"/>
        <w:tabs>
          <w:tab w:val="left" w:pos="998"/>
        </w:tabs>
        <w:jc w:val="both"/>
        <w:rPr>
          <w:sz w:val="28"/>
          <w:szCs w:val="28"/>
        </w:rPr>
      </w:pPr>
      <w:r w:rsidRPr="00586C89">
        <w:rPr>
          <w:sz w:val="28"/>
          <w:szCs w:val="28"/>
        </w:rPr>
        <w:t>организационно-кадровой работы</w:t>
      </w:r>
      <w:r w:rsidRPr="00C348D0">
        <w:rPr>
          <w:sz w:val="28"/>
          <w:szCs w:val="28"/>
        </w:rPr>
        <w:t xml:space="preserve">                                                       </w:t>
      </w:r>
      <w:proofErr w:type="spellStart"/>
      <w:r w:rsidR="002D3244">
        <w:rPr>
          <w:sz w:val="28"/>
          <w:szCs w:val="28"/>
        </w:rPr>
        <w:t>Е.В.Красикова</w:t>
      </w:r>
      <w:proofErr w:type="spellEnd"/>
      <w:r w:rsidR="00774D6E" w:rsidRPr="00C348D0">
        <w:rPr>
          <w:sz w:val="28"/>
          <w:szCs w:val="28"/>
        </w:rPr>
        <w:t xml:space="preserve"> </w:t>
      </w:r>
    </w:p>
    <w:sectPr w:rsidR="00BE19ED" w:rsidRPr="00C348D0" w:rsidSect="0080177E">
      <w:headerReference w:type="default" r:id="rId11"/>
      <w:pgSz w:w="11906" w:h="16838"/>
      <w:pgMar w:top="1134" w:right="851" w:bottom="993" w:left="1701" w:header="709" w:footer="720" w:gutter="0"/>
      <w:cols w:space="72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53BF4" w14:textId="77777777" w:rsidR="00D72248" w:rsidRDefault="00D72248">
      <w:r>
        <w:separator/>
      </w:r>
    </w:p>
  </w:endnote>
  <w:endnote w:type="continuationSeparator" w:id="0">
    <w:p w14:paraId="0B95E8F2" w14:textId="77777777" w:rsidR="00D72248" w:rsidRDefault="00D7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DE7D3" w14:textId="77777777" w:rsidR="00D72248" w:rsidRDefault="00D72248">
      <w:r>
        <w:separator/>
      </w:r>
    </w:p>
  </w:footnote>
  <w:footnote w:type="continuationSeparator" w:id="0">
    <w:p w14:paraId="4CBDEDEC" w14:textId="77777777" w:rsidR="00D72248" w:rsidRDefault="00D72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D45B" w14:textId="77777777" w:rsidR="002407A1" w:rsidRDefault="002407A1" w:rsidP="00BD5E97">
    <w:pPr>
      <w:pStyle w:val="a8"/>
      <w:jc w:val="center"/>
    </w:pPr>
    <w:r>
      <w:fldChar w:fldCharType="begin"/>
    </w:r>
    <w:r>
      <w:instrText xml:space="preserve"> PAGE </w:instrText>
    </w:r>
    <w:r>
      <w:fldChar w:fldCharType="separate"/>
    </w:r>
    <w:r w:rsidR="003B3A3F">
      <w:rPr>
        <w:noProof/>
      </w:rPr>
      <w:t>27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2"/>
      <w:numFmt w:val="decimal"/>
      <w:lvlText w:val="1.2.%1."/>
      <w:lvlJc w:val="left"/>
      <w:pPr>
        <w:tabs>
          <w:tab w:val="num" w:pos="491"/>
        </w:tabs>
        <w:ind w:left="1211" w:hanging="360"/>
      </w:pPr>
      <w:rPr>
        <w:rFonts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2" w15:restartNumberingAfterBreak="0">
    <w:nsid w:val="00000003"/>
    <w:multiLevelType w:val="multilevel"/>
    <w:tmpl w:val="00000003"/>
    <w:name w:val="WWNum3"/>
    <w:lvl w:ilvl="0">
      <w:start w:val="4"/>
      <w:numFmt w:val="decimal"/>
      <w:lvlText w:val="1.5.%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05"/>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40A"/>
    <w:rsid w:val="0000165F"/>
    <w:rsid w:val="00003945"/>
    <w:rsid w:val="0000460D"/>
    <w:rsid w:val="000062CA"/>
    <w:rsid w:val="00010706"/>
    <w:rsid w:val="00010F79"/>
    <w:rsid w:val="000118FF"/>
    <w:rsid w:val="000126E8"/>
    <w:rsid w:val="00013168"/>
    <w:rsid w:val="00014C07"/>
    <w:rsid w:val="000216D2"/>
    <w:rsid w:val="000239AE"/>
    <w:rsid w:val="0002416B"/>
    <w:rsid w:val="000302A3"/>
    <w:rsid w:val="00030ABF"/>
    <w:rsid w:val="00030F3D"/>
    <w:rsid w:val="0003238C"/>
    <w:rsid w:val="000331C7"/>
    <w:rsid w:val="00035AE6"/>
    <w:rsid w:val="0003621D"/>
    <w:rsid w:val="00040C6D"/>
    <w:rsid w:val="00042D27"/>
    <w:rsid w:val="000443AB"/>
    <w:rsid w:val="0004583E"/>
    <w:rsid w:val="00046234"/>
    <w:rsid w:val="00046478"/>
    <w:rsid w:val="00052080"/>
    <w:rsid w:val="00053969"/>
    <w:rsid w:val="00053DAB"/>
    <w:rsid w:val="000569CD"/>
    <w:rsid w:val="00064FF1"/>
    <w:rsid w:val="000651BF"/>
    <w:rsid w:val="00066FBA"/>
    <w:rsid w:val="00071B1C"/>
    <w:rsid w:val="00073CF2"/>
    <w:rsid w:val="00076141"/>
    <w:rsid w:val="00082DAE"/>
    <w:rsid w:val="00083421"/>
    <w:rsid w:val="00085A1B"/>
    <w:rsid w:val="00086B3F"/>
    <w:rsid w:val="000909A0"/>
    <w:rsid w:val="00090D8C"/>
    <w:rsid w:val="00091F6A"/>
    <w:rsid w:val="0009250F"/>
    <w:rsid w:val="00097F5F"/>
    <w:rsid w:val="000A00BC"/>
    <w:rsid w:val="000A223F"/>
    <w:rsid w:val="000A2CC5"/>
    <w:rsid w:val="000A4762"/>
    <w:rsid w:val="000A47A5"/>
    <w:rsid w:val="000A62C8"/>
    <w:rsid w:val="000A6DE1"/>
    <w:rsid w:val="000A71C1"/>
    <w:rsid w:val="000A78F6"/>
    <w:rsid w:val="000A7ABB"/>
    <w:rsid w:val="000A7D59"/>
    <w:rsid w:val="000B04F2"/>
    <w:rsid w:val="000B1217"/>
    <w:rsid w:val="000B38E3"/>
    <w:rsid w:val="000B40A1"/>
    <w:rsid w:val="000B5AA6"/>
    <w:rsid w:val="000C3ECA"/>
    <w:rsid w:val="000C51AC"/>
    <w:rsid w:val="000C54A3"/>
    <w:rsid w:val="000C5F29"/>
    <w:rsid w:val="000C7163"/>
    <w:rsid w:val="000C7D40"/>
    <w:rsid w:val="000D374F"/>
    <w:rsid w:val="000D71EC"/>
    <w:rsid w:val="000D726F"/>
    <w:rsid w:val="000E23E6"/>
    <w:rsid w:val="000E33C7"/>
    <w:rsid w:val="000E4923"/>
    <w:rsid w:val="000E5562"/>
    <w:rsid w:val="000E5C20"/>
    <w:rsid w:val="000F05DE"/>
    <w:rsid w:val="000F0E0E"/>
    <w:rsid w:val="000F2610"/>
    <w:rsid w:val="000F2A11"/>
    <w:rsid w:val="000F45F5"/>
    <w:rsid w:val="001004B2"/>
    <w:rsid w:val="0010063C"/>
    <w:rsid w:val="00104CD5"/>
    <w:rsid w:val="001050B4"/>
    <w:rsid w:val="001059FB"/>
    <w:rsid w:val="001120A0"/>
    <w:rsid w:val="001135DD"/>
    <w:rsid w:val="00115237"/>
    <w:rsid w:val="001179CE"/>
    <w:rsid w:val="0012078F"/>
    <w:rsid w:val="00124894"/>
    <w:rsid w:val="00124915"/>
    <w:rsid w:val="0012573D"/>
    <w:rsid w:val="00125954"/>
    <w:rsid w:val="0013094F"/>
    <w:rsid w:val="00131F37"/>
    <w:rsid w:val="00132B1B"/>
    <w:rsid w:val="001351A6"/>
    <w:rsid w:val="0014238C"/>
    <w:rsid w:val="00142760"/>
    <w:rsid w:val="00143C7B"/>
    <w:rsid w:val="001444D3"/>
    <w:rsid w:val="00145338"/>
    <w:rsid w:val="00146D3F"/>
    <w:rsid w:val="001514F3"/>
    <w:rsid w:val="00152068"/>
    <w:rsid w:val="00152130"/>
    <w:rsid w:val="00153C0A"/>
    <w:rsid w:val="00162189"/>
    <w:rsid w:val="00166E6E"/>
    <w:rsid w:val="001713E8"/>
    <w:rsid w:val="0017194C"/>
    <w:rsid w:val="0017210F"/>
    <w:rsid w:val="00174163"/>
    <w:rsid w:val="00180298"/>
    <w:rsid w:val="0018122B"/>
    <w:rsid w:val="00181988"/>
    <w:rsid w:val="00184B09"/>
    <w:rsid w:val="00184F41"/>
    <w:rsid w:val="001916CC"/>
    <w:rsid w:val="001916FC"/>
    <w:rsid w:val="001939DF"/>
    <w:rsid w:val="00194B3A"/>
    <w:rsid w:val="00195FE6"/>
    <w:rsid w:val="00197CE6"/>
    <w:rsid w:val="001A0771"/>
    <w:rsid w:val="001A25EC"/>
    <w:rsid w:val="001A3553"/>
    <w:rsid w:val="001A769E"/>
    <w:rsid w:val="001A7B91"/>
    <w:rsid w:val="001B1C21"/>
    <w:rsid w:val="001B34C8"/>
    <w:rsid w:val="001B4B45"/>
    <w:rsid w:val="001B6231"/>
    <w:rsid w:val="001B6394"/>
    <w:rsid w:val="001B6D89"/>
    <w:rsid w:val="001C0079"/>
    <w:rsid w:val="001C0E44"/>
    <w:rsid w:val="001C1344"/>
    <w:rsid w:val="001C2206"/>
    <w:rsid w:val="001C302B"/>
    <w:rsid w:val="001C4108"/>
    <w:rsid w:val="001C41FF"/>
    <w:rsid w:val="001D0A40"/>
    <w:rsid w:val="001D1513"/>
    <w:rsid w:val="001D31D4"/>
    <w:rsid w:val="001D49F4"/>
    <w:rsid w:val="001D580A"/>
    <w:rsid w:val="001D5DC0"/>
    <w:rsid w:val="001E0DD6"/>
    <w:rsid w:val="001E22B0"/>
    <w:rsid w:val="001E2430"/>
    <w:rsid w:val="001E3522"/>
    <w:rsid w:val="001E3A37"/>
    <w:rsid w:val="001F07A7"/>
    <w:rsid w:val="001F129F"/>
    <w:rsid w:val="001F13CB"/>
    <w:rsid w:val="001F382E"/>
    <w:rsid w:val="001F40BF"/>
    <w:rsid w:val="00203AD9"/>
    <w:rsid w:val="00203F79"/>
    <w:rsid w:val="002059B4"/>
    <w:rsid w:val="00205CB4"/>
    <w:rsid w:val="00205D06"/>
    <w:rsid w:val="00205E46"/>
    <w:rsid w:val="00206D66"/>
    <w:rsid w:val="002071A2"/>
    <w:rsid w:val="002079B7"/>
    <w:rsid w:val="00207BE8"/>
    <w:rsid w:val="002133FF"/>
    <w:rsid w:val="00217164"/>
    <w:rsid w:val="00217F51"/>
    <w:rsid w:val="00221176"/>
    <w:rsid w:val="00222E51"/>
    <w:rsid w:val="002259AA"/>
    <w:rsid w:val="00226843"/>
    <w:rsid w:val="0023429B"/>
    <w:rsid w:val="00235448"/>
    <w:rsid w:val="0023553B"/>
    <w:rsid w:val="00235C65"/>
    <w:rsid w:val="002407A1"/>
    <w:rsid w:val="0024567F"/>
    <w:rsid w:val="00245F38"/>
    <w:rsid w:val="00251A71"/>
    <w:rsid w:val="00251E24"/>
    <w:rsid w:val="002531F4"/>
    <w:rsid w:val="002538E9"/>
    <w:rsid w:val="00261725"/>
    <w:rsid w:val="00263955"/>
    <w:rsid w:val="0026396A"/>
    <w:rsid w:val="00264BB4"/>
    <w:rsid w:val="002673A5"/>
    <w:rsid w:val="002709AC"/>
    <w:rsid w:val="00274EC6"/>
    <w:rsid w:val="00275AB9"/>
    <w:rsid w:val="002760C0"/>
    <w:rsid w:val="00276F91"/>
    <w:rsid w:val="00280C63"/>
    <w:rsid w:val="00281054"/>
    <w:rsid w:val="00283992"/>
    <w:rsid w:val="00283CBD"/>
    <w:rsid w:val="002848E4"/>
    <w:rsid w:val="00284E63"/>
    <w:rsid w:val="00285363"/>
    <w:rsid w:val="00287209"/>
    <w:rsid w:val="002936E9"/>
    <w:rsid w:val="0029378B"/>
    <w:rsid w:val="00295A31"/>
    <w:rsid w:val="00297D0E"/>
    <w:rsid w:val="002A0E5F"/>
    <w:rsid w:val="002A1575"/>
    <w:rsid w:val="002A1A19"/>
    <w:rsid w:val="002A2FA9"/>
    <w:rsid w:val="002A3A4B"/>
    <w:rsid w:val="002A5FFC"/>
    <w:rsid w:val="002B00B8"/>
    <w:rsid w:val="002B1203"/>
    <w:rsid w:val="002B17C2"/>
    <w:rsid w:val="002B62F1"/>
    <w:rsid w:val="002C055C"/>
    <w:rsid w:val="002C05E9"/>
    <w:rsid w:val="002C091D"/>
    <w:rsid w:val="002C0B10"/>
    <w:rsid w:val="002C22B4"/>
    <w:rsid w:val="002C2969"/>
    <w:rsid w:val="002C2C66"/>
    <w:rsid w:val="002C5CDB"/>
    <w:rsid w:val="002C7021"/>
    <w:rsid w:val="002C7371"/>
    <w:rsid w:val="002C7FA6"/>
    <w:rsid w:val="002C7FAD"/>
    <w:rsid w:val="002D1E51"/>
    <w:rsid w:val="002D25BE"/>
    <w:rsid w:val="002D31CF"/>
    <w:rsid w:val="002D3244"/>
    <w:rsid w:val="002D6BE0"/>
    <w:rsid w:val="002E0CFD"/>
    <w:rsid w:val="002E5208"/>
    <w:rsid w:val="002E7DB5"/>
    <w:rsid w:val="002F0A94"/>
    <w:rsid w:val="002F46E1"/>
    <w:rsid w:val="002F4714"/>
    <w:rsid w:val="002F5930"/>
    <w:rsid w:val="002F6713"/>
    <w:rsid w:val="002F6E43"/>
    <w:rsid w:val="002F6E4D"/>
    <w:rsid w:val="003011BE"/>
    <w:rsid w:val="003039AD"/>
    <w:rsid w:val="00304AF1"/>
    <w:rsid w:val="003059F7"/>
    <w:rsid w:val="0030662C"/>
    <w:rsid w:val="00312297"/>
    <w:rsid w:val="00312D1E"/>
    <w:rsid w:val="00315B1D"/>
    <w:rsid w:val="00321C0A"/>
    <w:rsid w:val="00322C80"/>
    <w:rsid w:val="0032321A"/>
    <w:rsid w:val="003237EB"/>
    <w:rsid w:val="00323930"/>
    <w:rsid w:val="00324D01"/>
    <w:rsid w:val="003263A6"/>
    <w:rsid w:val="00326C08"/>
    <w:rsid w:val="0033000D"/>
    <w:rsid w:val="00333C3E"/>
    <w:rsid w:val="00334254"/>
    <w:rsid w:val="00334F44"/>
    <w:rsid w:val="003353A1"/>
    <w:rsid w:val="00336372"/>
    <w:rsid w:val="00340203"/>
    <w:rsid w:val="00340A24"/>
    <w:rsid w:val="00340A86"/>
    <w:rsid w:val="0034276A"/>
    <w:rsid w:val="00343EEB"/>
    <w:rsid w:val="00345048"/>
    <w:rsid w:val="00346E78"/>
    <w:rsid w:val="0035391B"/>
    <w:rsid w:val="0035492A"/>
    <w:rsid w:val="00356559"/>
    <w:rsid w:val="00360FBD"/>
    <w:rsid w:val="003612EA"/>
    <w:rsid w:val="003614FC"/>
    <w:rsid w:val="00361BA9"/>
    <w:rsid w:val="00363F02"/>
    <w:rsid w:val="00374210"/>
    <w:rsid w:val="00382162"/>
    <w:rsid w:val="0038314C"/>
    <w:rsid w:val="0038322C"/>
    <w:rsid w:val="003839A1"/>
    <w:rsid w:val="00384964"/>
    <w:rsid w:val="00385308"/>
    <w:rsid w:val="00387375"/>
    <w:rsid w:val="003877BB"/>
    <w:rsid w:val="00387B50"/>
    <w:rsid w:val="00391C09"/>
    <w:rsid w:val="00395B24"/>
    <w:rsid w:val="00395CF9"/>
    <w:rsid w:val="003A05DE"/>
    <w:rsid w:val="003A14BE"/>
    <w:rsid w:val="003A1A52"/>
    <w:rsid w:val="003A1BC2"/>
    <w:rsid w:val="003A3DF8"/>
    <w:rsid w:val="003B0468"/>
    <w:rsid w:val="003B0CA0"/>
    <w:rsid w:val="003B13D1"/>
    <w:rsid w:val="003B3A3F"/>
    <w:rsid w:val="003B4154"/>
    <w:rsid w:val="003B79F4"/>
    <w:rsid w:val="003C106C"/>
    <w:rsid w:val="003C2424"/>
    <w:rsid w:val="003C2E4A"/>
    <w:rsid w:val="003C4004"/>
    <w:rsid w:val="003C5BAF"/>
    <w:rsid w:val="003C69DA"/>
    <w:rsid w:val="003D35F0"/>
    <w:rsid w:val="003D4C7C"/>
    <w:rsid w:val="003E5831"/>
    <w:rsid w:val="003E6F6C"/>
    <w:rsid w:val="003F3307"/>
    <w:rsid w:val="003F50A6"/>
    <w:rsid w:val="00401EA6"/>
    <w:rsid w:val="0040403D"/>
    <w:rsid w:val="00404CEE"/>
    <w:rsid w:val="00405A00"/>
    <w:rsid w:val="004077E5"/>
    <w:rsid w:val="00407D19"/>
    <w:rsid w:val="004106CF"/>
    <w:rsid w:val="0041279E"/>
    <w:rsid w:val="00414E1F"/>
    <w:rsid w:val="00414EC2"/>
    <w:rsid w:val="004174BF"/>
    <w:rsid w:val="00422062"/>
    <w:rsid w:val="004231FB"/>
    <w:rsid w:val="004262B2"/>
    <w:rsid w:val="00430378"/>
    <w:rsid w:val="00432DFD"/>
    <w:rsid w:val="004342FC"/>
    <w:rsid w:val="00434E7F"/>
    <w:rsid w:val="00437267"/>
    <w:rsid w:val="0044028C"/>
    <w:rsid w:val="00443713"/>
    <w:rsid w:val="004447E8"/>
    <w:rsid w:val="00445322"/>
    <w:rsid w:val="00445699"/>
    <w:rsid w:val="00450612"/>
    <w:rsid w:val="00450CB1"/>
    <w:rsid w:val="00450F1C"/>
    <w:rsid w:val="00453C93"/>
    <w:rsid w:val="0046141E"/>
    <w:rsid w:val="00461C0D"/>
    <w:rsid w:val="00462354"/>
    <w:rsid w:val="004637F7"/>
    <w:rsid w:val="0046430F"/>
    <w:rsid w:val="004656D8"/>
    <w:rsid w:val="0047085D"/>
    <w:rsid w:val="004708C4"/>
    <w:rsid w:val="0047744A"/>
    <w:rsid w:val="00480961"/>
    <w:rsid w:val="0048123A"/>
    <w:rsid w:val="00486412"/>
    <w:rsid w:val="00490302"/>
    <w:rsid w:val="00492521"/>
    <w:rsid w:val="00492EAB"/>
    <w:rsid w:val="00495DC5"/>
    <w:rsid w:val="00497F61"/>
    <w:rsid w:val="004A0D6C"/>
    <w:rsid w:val="004A1613"/>
    <w:rsid w:val="004A193D"/>
    <w:rsid w:val="004A2030"/>
    <w:rsid w:val="004A3CF5"/>
    <w:rsid w:val="004B1BBB"/>
    <w:rsid w:val="004B2DB3"/>
    <w:rsid w:val="004B4889"/>
    <w:rsid w:val="004B52B3"/>
    <w:rsid w:val="004B554D"/>
    <w:rsid w:val="004B5E5D"/>
    <w:rsid w:val="004B69AE"/>
    <w:rsid w:val="004B7960"/>
    <w:rsid w:val="004C2F7C"/>
    <w:rsid w:val="004C3293"/>
    <w:rsid w:val="004C56FF"/>
    <w:rsid w:val="004C5B96"/>
    <w:rsid w:val="004C6E6E"/>
    <w:rsid w:val="004C77A3"/>
    <w:rsid w:val="004D3A62"/>
    <w:rsid w:val="004D5540"/>
    <w:rsid w:val="004D755C"/>
    <w:rsid w:val="004D7B4F"/>
    <w:rsid w:val="004E2272"/>
    <w:rsid w:val="004E5255"/>
    <w:rsid w:val="004F06B0"/>
    <w:rsid w:val="004F58B2"/>
    <w:rsid w:val="004F60B0"/>
    <w:rsid w:val="004F635C"/>
    <w:rsid w:val="004F63C4"/>
    <w:rsid w:val="004F6D66"/>
    <w:rsid w:val="004F7D00"/>
    <w:rsid w:val="00501C15"/>
    <w:rsid w:val="00504066"/>
    <w:rsid w:val="0051085A"/>
    <w:rsid w:val="00511E79"/>
    <w:rsid w:val="005131E1"/>
    <w:rsid w:val="00513A9A"/>
    <w:rsid w:val="00517295"/>
    <w:rsid w:val="0052023A"/>
    <w:rsid w:val="0052332C"/>
    <w:rsid w:val="005235A9"/>
    <w:rsid w:val="0052678A"/>
    <w:rsid w:val="005268EC"/>
    <w:rsid w:val="00527137"/>
    <w:rsid w:val="005309EC"/>
    <w:rsid w:val="0053536B"/>
    <w:rsid w:val="00535A96"/>
    <w:rsid w:val="00536ECC"/>
    <w:rsid w:val="005420CC"/>
    <w:rsid w:val="0054515F"/>
    <w:rsid w:val="00547ADF"/>
    <w:rsid w:val="005510C7"/>
    <w:rsid w:val="0055257A"/>
    <w:rsid w:val="00555DA6"/>
    <w:rsid w:val="005565C7"/>
    <w:rsid w:val="0055777B"/>
    <w:rsid w:val="005608D0"/>
    <w:rsid w:val="00561168"/>
    <w:rsid w:val="0056240E"/>
    <w:rsid w:val="005635DB"/>
    <w:rsid w:val="00571979"/>
    <w:rsid w:val="0057248E"/>
    <w:rsid w:val="00573260"/>
    <w:rsid w:val="00573FF7"/>
    <w:rsid w:val="005743EA"/>
    <w:rsid w:val="00575903"/>
    <w:rsid w:val="0057654F"/>
    <w:rsid w:val="0058316E"/>
    <w:rsid w:val="0058457F"/>
    <w:rsid w:val="00584C22"/>
    <w:rsid w:val="0058529F"/>
    <w:rsid w:val="00586A26"/>
    <w:rsid w:val="00586C89"/>
    <w:rsid w:val="0058786B"/>
    <w:rsid w:val="00587C93"/>
    <w:rsid w:val="00592BD9"/>
    <w:rsid w:val="00593D2B"/>
    <w:rsid w:val="005957CE"/>
    <w:rsid w:val="00595FCC"/>
    <w:rsid w:val="005960DD"/>
    <w:rsid w:val="00596FC1"/>
    <w:rsid w:val="005971F8"/>
    <w:rsid w:val="00597944"/>
    <w:rsid w:val="005A040A"/>
    <w:rsid w:val="005A0E75"/>
    <w:rsid w:val="005A3974"/>
    <w:rsid w:val="005A4849"/>
    <w:rsid w:val="005A6648"/>
    <w:rsid w:val="005B7882"/>
    <w:rsid w:val="005C1D75"/>
    <w:rsid w:val="005C229B"/>
    <w:rsid w:val="005C4224"/>
    <w:rsid w:val="005D50FF"/>
    <w:rsid w:val="005D78BE"/>
    <w:rsid w:val="005E0A63"/>
    <w:rsid w:val="005E106B"/>
    <w:rsid w:val="005E3FA9"/>
    <w:rsid w:val="005E4EDB"/>
    <w:rsid w:val="005E4F7E"/>
    <w:rsid w:val="005E5C37"/>
    <w:rsid w:val="005E7239"/>
    <w:rsid w:val="005F10C7"/>
    <w:rsid w:val="005F2F30"/>
    <w:rsid w:val="00605F95"/>
    <w:rsid w:val="00607D22"/>
    <w:rsid w:val="00607E77"/>
    <w:rsid w:val="00610E35"/>
    <w:rsid w:val="006125B3"/>
    <w:rsid w:val="006166C8"/>
    <w:rsid w:val="00617C13"/>
    <w:rsid w:val="00620F99"/>
    <w:rsid w:val="00620FB4"/>
    <w:rsid w:val="00621FEE"/>
    <w:rsid w:val="00622BEF"/>
    <w:rsid w:val="00623185"/>
    <w:rsid w:val="006243F9"/>
    <w:rsid w:val="00627ECA"/>
    <w:rsid w:val="006300AF"/>
    <w:rsid w:val="00632579"/>
    <w:rsid w:val="00632E54"/>
    <w:rsid w:val="00633EEC"/>
    <w:rsid w:val="00634164"/>
    <w:rsid w:val="0063453C"/>
    <w:rsid w:val="00640F94"/>
    <w:rsid w:val="00641C59"/>
    <w:rsid w:val="00643094"/>
    <w:rsid w:val="00644B7A"/>
    <w:rsid w:val="006452D2"/>
    <w:rsid w:val="00646032"/>
    <w:rsid w:val="006508A0"/>
    <w:rsid w:val="006523A8"/>
    <w:rsid w:val="00653CEB"/>
    <w:rsid w:val="006541FB"/>
    <w:rsid w:val="006561B4"/>
    <w:rsid w:val="00656675"/>
    <w:rsid w:val="00663F3D"/>
    <w:rsid w:val="0066477C"/>
    <w:rsid w:val="0066553C"/>
    <w:rsid w:val="00667D5F"/>
    <w:rsid w:val="00672518"/>
    <w:rsid w:val="006850E5"/>
    <w:rsid w:val="00685D72"/>
    <w:rsid w:val="00690BBA"/>
    <w:rsid w:val="00695AEB"/>
    <w:rsid w:val="006A0DCA"/>
    <w:rsid w:val="006A2FA7"/>
    <w:rsid w:val="006A43CA"/>
    <w:rsid w:val="006A73A9"/>
    <w:rsid w:val="006B10C0"/>
    <w:rsid w:val="006B38A2"/>
    <w:rsid w:val="006B6999"/>
    <w:rsid w:val="006C0677"/>
    <w:rsid w:val="006C3893"/>
    <w:rsid w:val="006C51E6"/>
    <w:rsid w:val="006C69EF"/>
    <w:rsid w:val="006D09E8"/>
    <w:rsid w:val="006D216E"/>
    <w:rsid w:val="006D3346"/>
    <w:rsid w:val="006D56FD"/>
    <w:rsid w:val="006D77AB"/>
    <w:rsid w:val="006E1DF5"/>
    <w:rsid w:val="006E433B"/>
    <w:rsid w:val="006E4999"/>
    <w:rsid w:val="006E5D38"/>
    <w:rsid w:val="006E7F8C"/>
    <w:rsid w:val="006F3C28"/>
    <w:rsid w:val="006F46DD"/>
    <w:rsid w:val="006F5CDE"/>
    <w:rsid w:val="006F6620"/>
    <w:rsid w:val="00700ECD"/>
    <w:rsid w:val="00702B9A"/>
    <w:rsid w:val="0070434A"/>
    <w:rsid w:val="0070563E"/>
    <w:rsid w:val="0071058D"/>
    <w:rsid w:val="00711439"/>
    <w:rsid w:val="00711D69"/>
    <w:rsid w:val="00712A56"/>
    <w:rsid w:val="007138CD"/>
    <w:rsid w:val="00717064"/>
    <w:rsid w:val="00721491"/>
    <w:rsid w:val="00721F3F"/>
    <w:rsid w:val="00722D98"/>
    <w:rsid w:val="00726A6C"/>
    <w:rsid w:val="00727336"/>
    <w:rsid w:val="007277FE"/>
    <w:rsid w:val="00730460"/>
    <w:rsid w:val="00735105"/>
    <w:rsid w:val="00735268"/>
    <w:rsid w:val="00735BEB"/>
    <w:rsid w:val="00736BC3"/>
    <w:rsid w:val="0074344D"/>
    <w:rsid w:val="00744E33"/>
    <w:rsid w:val="007451AB"/>
    <w:rsid w:val="007463A6"/>
    <w:rsid w:val="0074643E"/>
    <w:rsid w:val="00746FD9"/>
    <w:rsid w:val="00754F80"/>
    <w:rsid w:val="007617C3"/>
    <w:rsid w:val="0076201C"/>
    <w:rsid w:val="00764CBD"/>
    <w:rsid w:val="0076646D"/>
    <w:rsid w:val="007664BE"/>
    <w:rsid w:val="0076789B"/>
    <w:rsid w:val="007703A8"/>
    <w:rsid w:val="007735B3"/>
    <w:rsid w:val="00774D6E"/>
    <w:rsid w:val="00786842"/>
    <w:rsid w:val="00790444"/>
    <w:rsid w:val="0079443E"/>
    <w:rsid w:val="00794C91"/>
    <w:rsid w:val="00795341"/>
    <w:rsid w:val="0079663B"/>
    <w:rsid w:val="007A035D"/>
    <w:rsid w:val="007A0EFE"/>
    <w:rsid w:val="007A1FBE"/>
    <w:rsid w:val="007A3149"/>
    <w:rsid w:val="007A3921"/>
    <w:rsid w:val="007B332D"/>
    <w:rsid w:val="007B3592"/>
    <w:rsid w:val="007C25B9"/>
    <w:rsid w:val="007C3E8A"/>
    <w:rsid w:val="007C546D"/>
    <w:rsid w:val="007D2B4A"/>
    <w:rsid w:val="007D2EC4"/>
    <w:rsid w:val="007D2ED8"/>
    <w:rsid w:val="007E1B1F"/>
    <w:rsid w:val="007E62D1"/>
    <w:rsid w:val="007E6D6A"/>
    <w:rsid w:val="007E7BE9"/>
    <w:rsid w:val="007F03C6"/>
    <w:rsid w:val="007F2285"/>
    <w:rsid w:val="007F46FC"/>
    <w:rsid w:val="007F61EB"/>
    <w:rsid w:val="0080177E"/>
    <w:rsid w:val="00803B51"/>
    <w:rsid w:val="00804482"/>
    <w:rsid w:val="00807253"/>
    <w:rsid w:val="00810784"/>
    <w:rsid w:val="00811F6F"/>
    <w:rsid w:val="00815388"/>
    <w:rsid w:val="00815E17"/>
    <w:rsid w:val="00816E4F"/>
    <w:rsid w:val="00817C0A"/>
    <w:rsid w:val="008225EE"/>
    <w:rsid w:val="00822973"/>
    <w:rsid w:val="008258C0"/>
    <w:rsid w:val="00827515"/>
    <w:rsid w:val="008312D5"/>
    <w:rsid w:val="00831E33"/>
    <w:rsid w:val="00831F43"/>
    <w:rsid w:val="00832B19"/>
    <w:rsid w:val="00837C0C"/>
    <w:rsid w:val="00840C4E"/>
    <w:rsid w:val="008423F8"/>
    <w:rsid w:val="00842508"/>
    <w:rsid w:val="00844FB0"/>
    <w:rsid w:val="008459CD"/>
    <w:rsid w:val="008461A6"/>
    <w:rsid w:val="00850203"/>
    <w:rsid w:val="00851C6E"/>
    <w:rsid w:val="00855047"/>
    <w:rsid w:val="00857765"/>
    <w:rsid w:val="00857BA3"/>
    <w:rsid w:val="008616AE"/>
    <w:rsid w:val="008633AA"/>
    <w:rsid w:val="00863529"/>
    <w:rsid w:val="00865437"/>
    <w:rsid w:val="0086668F"/>
    <w:rsid w:val="00870080"/>
    <w:rsid w:val="00870AFE"/>
    <w:rsid w:val="008710B8"/>
    <w:rsid w:val="00871AB2"/>
    <w:rsid w:val="0087545F"/>
    <w:rsid w:val="00876172"/>
    <w:rsid w:val="0087669D"/>
    <w:rsid w:val="00876BE4"/>
    <w:rsid w:val="008815EA"/>
    <w:rsid w:val="0088211F"/>
    <w:rsid w:val="0088255C"/>
    <w:rsid w:val="00882948"/>
    <w:rsid w:val="00883E14"/>
    <w:rsid w:val="00884121"/>
    <w:rsid w:val="0088688C"/>
    <w:rsid w:val="0088737F"/>
    <w:rsid w:val="00890EF0"/>
    <w:rsid w:val="0089176D"/>
    <w:rsid w:val="00892E24"/>
    <w:rsid w:val="00895322"/>
    <w:rsid w:val="0089764C"/>
    <w:rsid w:val="00897770"/>
    <w:rsid w:val="008A0223"/>
    <w:rsid w:val="008A1C06"/>
    <w:rsid w:val="008A264C"/>
    <w:rsid w:val="008A35CC"/>
    <w:rsid w:val="008A4DE8"/>
    <w:rsid w:val="008B05E6"/>
    <w:rsid w:val="008B353C"/>
    <w:rsid w:val="008B4885"/>
    <w:rsid w:val="008C0ACE"/>
    <w:rsid w:val="008D7E0A"/>
    <w:rsid w:val="008E0AAD"/>
    <w:rsid w:val="008E21A3"/>
    <w:rsid w:val="008E57A6"/>
    <w:rsid w:val="008E7417"/>
    <w:rsid w:val="008F0745"/>
    <w:rsid w:val="008F1A82"/>
    <w:rsid w:val="008F508B"/>
    <w:rsid w:val="008F56AC"/>
    <w:rsid w:val="008F6D3F"/>
    <w:rsid w:val="008F7C34"/>
    <w:rsid w:val="00900D9C"/>
    <w:rsid w:val="009025FC"/>
    <w:rsid w:val="0090784A"/>
    <w:rsid w:val="00911C0C"/>
    <w:rsid w:val="0091234E"/>
    <w:rsid w:val="009149EA"/>
    <w:rsid w:val="009161B3"/>
    <w:rsid w:val="00916241"/>
    <w:rsid w:val="009174A8"/>
    <w:rsid w:val="009200D4"/>
    <w:rsid w:val="00920E15"/>
    <w:rsid w:val="009218C1"/>
    <w:rsid w:val="009232A3"/>
    <w:rsid w:val="009233A9"/>
    <w:rsid w:val="00923CB0"/>
    <w:rsid w:val="00924174"/>
    <w:rsid w:val="00925FDD"/>
    <w:rsid w:val="00927A9A"/>
    <w:rsid w:val="00930CEB"/>
    <w:rsid w:val="00932D70"/>
    <w:rsid w:val="009334A1"/>
    <w:rsid w:val="009337DE"/>
    <w:rsid w:val="00933AE8"/>
    <w:rsid w:val="00935304"/>
    <w:rsid w:val="009358F6"/>
    <w:rsid w:val="009361BA"/>
    <w:rsid w:val="00936623"/>
    <w:rsid w:val="00937481"/>
    <w:rsid w:val="00937D18"/>
    <w:rsid w:val="0094453C"/>
    <w:rsid w:val="00944A56"/>
    <w:rsid w:val="00954FE5"/>
    <w:rsid w:val="009552EB"/>
    <w:rsid w:val="009569A1"/>
    <w:rsid w:val="00956E40"/>
    <w:rsid w:val="00957E43"/>
    <w:rsid w:val="00960CE9"/>
    <w:rsid w:val="00963861"/>
    <w:rsid w:val="00964C34"/>
    <w:rsid w:val="009665FF"/>
    <w:rsid w:val="009708E9"/>
    <w:rsid w:val="00971E88"/>
    <w:rsid w:val="0097282C"/>
    <w:rsid w:val="00974DC7"/>
    <w:rsid w:val="00975B48"/>
    <w:rsid w:val="0098046A"/>
    <w:rsid w:val="0098149E"/>
    <w:rsid w:val="009826A8"/>
    <w:rsid w:val="00982ACA"/>
    <w:rsid w:val="009868F8"/>
    <w:rsid w:val="00991286"/>
    <w:rsid w:val="0099180E"/>
    <w:rsid w:val="00992E75"/>
    <w:rsid w:val="009931CD"/>
    <w:rsid w:val="0099334A"/>
    <w:rsid w:val="0099371C"/>
    <w:rsid w:val="00994A66"/>
    <w:rsid w:val="00995BF5"/>
    <w:rsid w:val="009960DA"/>
    <w:rsid w:val="00996FB4"/>
    <w:rsid w:val="009A0DF9"/>
    <w:rsid w:val="009A0F30"/>
    <w:rsid w:val="009B1E5B"/>
    <w:rsid w:val="009B4395"/>
    <w:rsid w:val="009C003A"/>
    <w:rsid w:val="009C4D69"/>
    <w:rsid w:val="009D139C"/>
    <w:rsid w:val="009D1943"/>
    <w:rsid w:val="009D2372"/>
    <w:rsid w:val="009D29DA"/>
    <w:rsid w:val="009D5D93"/>
    <w:rsid w:val="009D68BB"/>
    <w:rsid w:val="009D766D"/>
    <w:rsid w:val="009E41B0"/>
    <w:rsid w:val="009E48EC"/>
    <w:rsid w:val="009F291F"/>
    <w:rsid w:val="009F3584"/>
    <w:rsid w:val="009F61C8"/>
    <w:rsid w:val="009F658D"/>
    <w:rsid w:val="00A0015F"/>
    <w:rsid w:val="00A014D1"/>
    <w:rsid w:val="00A0528E"/>
    <w:rsid w:val="00A06E08"/>
    <w:rsid w:val="00A07D7F"/>
    <w:rsid w:val="00A07E66"/>
    <w:rsid w:val="00A12D6B"/>
    <w:rsid w:val="00A15D79"/>
    <w:rsid w:val="00A2285C"/>
    <w:rsid w:val="00A22C3E"/>
    <w:rsid w:val="00A23AC2"/>
    <w:rsid w:val="00A23EA0"/>
    <w:rsid w:val="00A2731C"/>
    <w:rsid w:val="00A30F94"/>
    <w:rsid w:val="00A3131A"/>
    <w:rsid w:val="00A31EDD"/>
    <w:rsid w:val="00A348B6"/>
    <w:rsid w:val="00A349E4"/>
    <w:rsid w:val="00A351B4"/>
    <w:rsid w:val="00A4041B"/>
    <w:rsid w:val="00A4046D"/>
    <w:rsid w:val="00A40CCC"/>
    <w:rsid w:val="00A40F6A"/>
    <w:rsid w:val="00A4428F"/>
    <w:rsid w:val="00A446B0"/>
    <w:rsid w:val="00A47A2F"/>
    <w:rsid w:val="00A556A7"/>
    <w:rsid w:val="00A55E9A"/>
    <w:rsid w:val="00A600F5"/>
    <w:rsid w:val="00A60D4B"/>
    <w:rsid w:val="00A8368B"/>
    <w:rsid w:val="00A852F8"/>
    <w:rsid w:val="00A853DB"/>
    <w:rsid w:val="00A86729"/>
    <w:rsid w:val="00A87A8B"/>
    <w:rsid w:val="00A94434"/>
    <w:rsid w:val="00A9490F"/>
    <w:rsid w:val="00AA0BAF"/>
    <w:rsid w:val="00AA11F6"/>
    <w:rsid w:val="00AA29BA"/>
    <w:rsid w:val="00AA2D5F"/>
    <w:rsid w:val="00AA3FCD"/>
    <w:rsid w:val="00AA4438"/>
    <w:rsid w:val="00AA4AC8"/>
    <w:rsid w:val="00AB080D"/>
    <w:rsid w:val="00AB1D72"/>
    <w:rsid w:val="00AB5BDE"/>
    <w:rsid w:val="00AB7675"/>
    <w:rsid w:val="00AC028A"/>
    <w:rsid w:val="00AC4CA7"/>
    <w:rsid w:val="00AC6FAF"/>
    <w:rsid w:val="00AC6FD1"/>
    <w:rsid w:val="00AC7171"/>
    <w:rsid w:val="00AD0BEE"/>
    <w:rsid w:val="00AD0E13"/>
    <w:rsid w:val="00AD1CA2"/>
    <w:rsid w:val="00AD3E9A"/>
    <w:rsid w:val="00AD791D"/>
    <w:rsid w:val="00AE3579"/>
    <w:rsid w:val="00AE4948"/>
    <w:rsid w:val="00AE6A87"/>
    <w:rsid w:val="00AE7F69"/>
    <w:rsid w:val="00AF04D1"/>
    <w:rsid w:val="00AF19C2"/>
    <w:rsid w:val="00AF4395"/>
    <w:rsid w:val="00AF4B00"/>
    <w:rsid w:val="00B10763"/>
    <w:rsid w:val="00B128A4"/>
    <w:rsid w:val="00B14904"/>
    <w:rsid w:val="00B14E6A"/>
    <w:rsid w:val="00B15E28"/>
    <w:rsid w:val="00B164FA"/>
    <w:rsid w:val="00B20003"/>
    <w:rsid w:val="00B225DA"/>
    <w:rsid w:val="00B22B63"/>
    <w:rsid w:val="00B25E9D"/>
    <w:rsid w:val="00B30091"/>
    <w:rsid w:val="00B30FD5"/>
    <w:rsid w:val="00B344CA"/>
    <w:rsid w:val="00B34574"/>
    <w:rsid w:val="00B35333"/>
    <w:rsid w:val="00B371E1"/>
    <w:rsid w:val="00B41731"/>
    <w:rsid w:val="00B42FBE"/>
    <w:rsid w:val="00B435BD"/>
    <w:rsid w:val="00B45E3E"/>
    <w:rsid w:val="00B46BCC"/>
    <w:rsid w:val="00B46F1F"/>
    <w:rsid w:val="00B479E8"/>
    <w:rsid w:val="00B53A6B"/>
    <w:rsid w:val="00B55B99"/>
    <w:rsid w:val="00B56E97"/>
    <w:rsid w:val="00B677F8"/>
    <w:rsid w:val="00B7014B"/>
    <w:rsid w:val="00B72E77"/>
    <w:rsid w:val="00B74F57"/>
    <w:rsid w:val="00B75410"/>
    <w:rsid w:val="00B760DD"/>
    <w:rsid w:val="00B777AF"/>
    <w:rsid w:val="00B83853"/>
    <w:rsid w:val="00B875FB"/>
    <w:rsid w:val="00B936A4"/>
    <w:rsid w:val="00B94854"/>
    <w:rsid w:val="00B96567"/>
    <w:rsid w:val="00B96DEF"/>
    <w:rsid w:val="00BA28C4"/>
    <w:rsid w:val="00BA3EBA"/>
    <w:rsid w:val="00BA4FF4"/>
    <w:rsid w:val="00BA5A92"/>
    <w:rsid w:val="00BA74DD"/>
    <w:rsid w:val="00BB3E85"/>
    <w:rsid w:val="00BB5491"/>
    <w:rsid w:val="00BB6191"/>
    <w:rsid w:val="00BB6F05"/>
    <w:rsid w:val="00BC0CB8"/>
    <w:rsid w:val="00BC104B"/>
    <w:rsid w:val="00BC2585"/>
    <w:rsid w:val="00BD04F1"/>
    <w:rsid w:val="00BD088D"/>
    <w:rsid w:val="00BD3730"/>
    <w:rsid w:val="00BD3823"/>
    <w:rsid w:val="00BD5E97"/>
    <w:rsid w:val="00BD7063"/>
    <w:rsid w:val="00BD75AB"/>
    <w:rsid w:val="00BE0B48"/>
    <w:rsid w:val="00BE19ED"/>
    <w:rsid w:val="00BE2B8B"/>
    <w:rsid w:val="00BE6E3D"/>
    <w:rsid w:val="00BF08DD"/>
    <w:rsid w:val="00BF2D52"/>
    <w:rsid w:val="00BF3D4B"/>
    <w:rsid w:val="00C05350"/>
    <w:rsid w:val="00C05F6D"/>
    <w:rsid w:val="00C10337"/>
    <w:rsid w:val="00C11334"/>
    <w:rsid w:val="00C11B5F"/>
    <w:rsid w:val="00C205C1"/>
    <w:rsid w:val="00C215AA"/>
    <w:rsid w:val="00C21AB9"/>
    <w:rsid w:val="00C24B80"/>
    <w:rsid w:val="00C24E42"/>
    <w:rsid w:val="00C269AB"/>
    <w:rsid w:val="00C26E57"/>
    <w:rsid w:val="00C31A67"/>
    <w:rsid w:val="00C31BAE"/>
    <w:rsid w:val="00C348D0"/>
    <w:rsid w:val="00C35442"/>
    <w:rsid w:val="00C3715C"/>
    <w:rsid w:val="00C3770D"/>
    <w:rsid w:val="00C42898"/>
    <w:rsid w:val="00C44E0E"/>
    <w:rsid w:val="00C4760A"/>
    <w:rsid w:val="00C50644"/>
    <w:rsid w:val="00C51718"/>
    <w:rsid w:val="00C51FB1"/>
    <w:rsid w:val="00C5208F"/>
    <w:rsid w:val="00C543F7"/>
    <w:rsid w:val="00C54630"/>
    <w:rsid w:val="00C55B0B"/>
    <w:rsid w:val="00C5625B"/>
    <w:rsid w:val="00C62350"/>
    <w:rsid w:val="00C62418"/>
    <w:rsid w:val="00C6318C"/>
    <w:rsid w:val="00C634B1"/>
    <w:rsid w:val="00C64571"/>
    <w:rsid w:val="00C645A8"/>
    <w:rsid w:val="00C649CD"/>
    <w:rsid w:val="00C71ABD"/>
    <w:rsid w:val="00C71F28"/>
    <w:rsid w:val="00C7240E"/>
    <w:rsid w:val="00C72963"/>
    <w:rsid w:val="00C72DEB"/>
    <w:rsid w:val="00C73EDD"/>
    <w:rsid w:val="00C766D3"/>
    <w:rsid w:val="00C76A63"/>
    <w:rsid w:val="00C76BAB"/>
    <w:rsid w:val="00C87103"/>
    <w:rsid w:val="00C92F77"/>
    <w:rsid w:val="00C92FB1"/>
    <w:rsid w:val="00C96105"/>
    <w:rsid w:val="00CA1783"/>
    <w:rsid w:val="00CA5CA4"/>
    <w:rsid w:val="00CA6B81"/>
    <w:rsid w:val="00CC26D3"/>
    <w:rsid w:val="00CC384E"/>
    <w:rsid w:val="00CD11FD"/>
    <w:rsid w:val="00CD4EEC"/>
    <w:rsid w:val="00CE09F0"/>
    <w:rsid w:val="00CE1CCC"/>
    <w:rsid w:val="00CE1DD4"/>
    <w:rsid w:val="00CE1FEC"/>
    <w:rsid w:val="00CE2285"/>
    <w:rsid w:val="00CE55B6"/>
    <w:rsid w:val="00CE6AA1"/>
    <w:rsid w:val="00CF03D0"/>
    <w:rsid w:val="00CF31AE"/>
    <w:rsid w:val="00CF6C55"/>
    <w:rsid w:val="00D00CCA"/>
    <w:rsid w:val="00D0205B"/>
    <w:rsid w:val="00D05999"/>
    <w:rsid w:val="00D118A4"/>
    <w:rsid w:val="00D11975"/>
    <w:rsid w:val="00D13DB3"/>
    <w:rsid w:val="00D13E33"/>
    <w:rsid w:val="00D141C4"/>
    <w:rsid w:val="00D1440F"/>
    <w:rsid w:val="00D1615E"/>
    <w:rsid w:val="00D16B7F"/>
    <w:rsid w:val="00D22C30"/>
    <w:rsid w:val="00D234E5"/>
    <w:rsid w:val="00D237F0"/>
    <w:rsid w:val="00D2443A"/>
    <w:rsid w:val="00D252D3"/>
    <w:rsid w:val="00D30328"/>
    <w:rsid w:val="00D31FFB"/>
    <w:rsid w:val="00D32139"/>
    <w:rsid w:val="00D323C1"/>
    <w:rsid w:val="00D35DEE"/>
    <w:rsid w:val="00D3675D"/>
    <w:rsid w:val="00D37451"/>
    <w:rsid w:val="00D42EF9"/>
    <w:rsid w:val="00D434D5"/>
    <w:rsid w:val="00D43927"/>
    <w:rsid w:val="00D465CF"/>
    <w:rsid w:val="00D47997"/>
    <w:rsid w:val="00D5006F"/>
    <w:rsid w:val="00D50F82"/>
    <w:rsid w:val="00D5171A"/>
    <w:rsid w:val="00D51886"/>
    <w:rsid w:val="00D536D9"/>
    <w:rsid w:val="00D53A24"/>
    <w:rsid w:val="00D575C8"/>
    <w:rsid w:val="00D65D4B"/>
    <w:rsid w:val="00D66485"/>
    <w:rsid w:val="00D66E91"/>
    <w:rsid w:val="00D7155B"/>
    <w:rsid w:val="00D72248"/>
    <w:rsid w:val="00D76E10"/>
    <w:rsid w:val="00D778FA"/>
    <w:rsid w:val="00D8084F"/>
    <w:rsid w:val="00D853C8"/>
    <w:rsid w:val="00D90C05"/>
    <w:rsid w:val="00D9272B"/>
    <w:rsid w:val="00D92762"/>
    <w:rsid w:val="00D935CD"/>
    <w:rsid w:val="00D93734"/>
    <w:rsid w:val="00D94930"/>
    <w:rsid w:val="00D961F8"/>
    <w:rsid w:val="00DA1011"/>
    <w:rsid w:val="00DA1507"/>
    <w:rsid w:val="00DA2213"/>
    <w:rsid w:val="00DA4B11"/>
    <w:rsid w:val="00DA5F39"/>
    <w:rsid w:val="00DA68E8"/>
    <w:rsid w:val="00DA74CC"/>
    <w:rsid w:val="00DB30C3"/>
    <w:rsid w:val="00DB3AE2"/>
    <w:rsid w:val="00DB5B87"/>
    <w:rsid w:val="00DB600A"/>
    <w:rsid w:val="00DC1DBB"/>
    <w:rsid w:val="00DC3FB1"/>
    <w:rsid w:val="00DC72B6"/>
    <w:rsid w:val="00DC7747"/>
    <w:rsid w:val="00DC7D52"/>
    <w:rsid w:val="00DD1BCB"/>
    <w:rsid w:val="00DD42FA"/>
    <w:rsid w:val="00DD4F27"/>
    <w:rsid w:val="00DD7A44"/>
    <w:rsid w:val="00DE033C"/>
    <w:rsid w:val="00DE05FD"/>
    <w:rsid w:val="00DE51CC"/>
    <w:rsid w:val="00DE5D7F"/>
    <w:rsid w:val="00DE7096"/>
    <w:rsid w:val="00DF2BDD"/>
    <w:rsid w:val="00DF5EB9"/>
    <w:rsid w:val="00E00474"/>
    <w:rsid w:val="00E0686A"/>
    <w:rsid w:val="00E1049D"/>
    <w:rsid w:val="00E105A3"/>
    <w:rsid w:val="00E10A39"/>
    <w:rsid w:val="00E12FF3"/>
    <w:rsid w:val="00E14A3F"/>
    <w:rsid w:val="00E1531F"/>
    <w:rsid w:val="00E1690C"/>
    <w:rsid w:val="00E21B30"/>
    <w:rsid w:val="00E21E4C"/>
    <w:rsid w:val="00E2206A"/>
    <w:rsid w:val="00E240AB"/>
    <w:rsid w:val="00E244F7"/>
    <w:rsid w:val="00E24A60"/>
    <w:rsid w:val="00E2616E"/>
    <w:rsid w:val="00E3102F"/>
    <w:rsid w:val="00E31A7F"/>
    <w:rsid w:val="00E33478"/>
    <w:rsid w:val="00E339D0"/>
    <w:rsid w:val="00E429C3"/>
    <w:rsid w:val="00E43D09"/>
    <w:rsid w:val="00E444C7"/>
    <w:rsid w:val="00E54B58"/>
    <w:rsid w:val="00E56ABF"/>
    <w:rsid w:val="00E56DE8"/>
    <w:rsid w:val="00E60819"/>
    <w:rsid w:val="00E63F5A"/>
    <w:rsid w:val="00E66E91"/>
    <w:rsid w:val="00E67B3A"/>
    <w:rsid w:val="00E7138A"/>
    <w:rsid w:val="00E72425"/>
    <w:rsid w:val="00E73FD2"/>
    <w:rsid w:val="00E775DD"/>
    <w:rsid w:val="00E81754"/>
    <w:rsid w:val="00E827FE"/>
    <w:rsid w:val="00E87CAC"/>
    <w:rsid w:val="00E87E26"/>
    <w:rsid w:val="00E905FB"/>
    <w:rsid w:val="00E91C2A"/>
    <w:rsid w:val="00E96843"/>
    <w:rsid w:val="00EA0D46"/>
    <w:rsid w:val="00EA4B8B"/>
    <w:rsid w:val="00EA5533"/>
    <w:rsid w:val="00EB3686"/>
    <w:rsid w:val="00EB3C40"/>
    <w:rsid w:val="00EB6DC8"/>
    <w:rsid w:val="00EC2D85"/>
    <w:rsid w:val="00EC2E83"/>
    <w:rsid w:val="00EC4430"/>
    <w:rsid w:val="00EC45C1"/>
    <w:rsid w:val="00EC58F7"/>
    <w:rsid w:val="00EC6499"/>
    <w:rsid w:val="00ED34D1"/>
    <w:rsid w:val="00ED5771"/>
    <w:rsid w:val="00EE0C28"/>
    <w:rsid w:val="00EE0DF4"/>
    <w:rsid w:val="00EE1D4D"/>
    <w:rsid w:val="00EE25BB"/>
    <w:rsid w:val="00EE4BE6"/>
    <w:rsid w:val="00EE4D8F"/>
    <w:rsid w:val="00EE5600"/>
    <w:rsid w:val="00EE6400"/>
    <w:rsid w:val="00EE6E93"/>
    <w:rsid w:val="00EE7688"/>
    <w:rsid w:val="00EF3C39"/>
    <w:rsid w:val="00EF4B86"/>
    <w:rsid w:val="00EF735B"/>
    <w:rsid w:val="00EF7B44"/>
    <w:rsid w:val="00F01916"/>
    <w:rsid w:val="00F01CCD"/>
    <w:rsid w:val="00F06D57"/>
    <w:rsid w:val="00F0751B"/>
    <w:rsid w:val="00F11C42"/>
    <w:rsid w:val="00F11F2A"/>
    <w:rsid w:val="00F12FC7"/>
    <w:rsid w:val="00F15E03"/>
    <w:rsid w:val="00F165E1"/>
    <w:rsid w:val="00F1761D"/>
    <w:rsid w:val="00F2218B"/>
    <w:rsid w:val="00F23AB5"/>
    <w:rsid w:val="00F27071"/>
    <w:rsid w:val="00F270B3"/>
    <w:rsid w:val="00F32573"/>
    <w:rsid w:val="00F341CF"/>
    <w:rsid w:val="00F34550"/>
    <w:rsid w:val="00F35E46"/>
    <w:rsid w:val="00F37DA5"/>
    <w:rsid w:val="00F4135F"/>
    <w:rsid w:val="00F472D2"/>
    <w:rsid w:val="00F47C94"/>
    <w:rsid w:val="00F5176F"/>
    <w:rsid w:val="00F52C31"/>
    <w:rsid w:val="00F5652B"/>
    <w:rsid w:val="00F63B48"/>
    <w:rsid w:val="00F63DDF"/>
    <w:rsid w:val="00F65988"/>
    <w:rsid w:val="00F7049B"/>
    <w:rsid w:val="00F70D3E"/>
    <w:rsid w:val="00F70DA2"/>
    <w:rsid w:val="00F74B99"/>
    <w:rsid w:val="00F805E8"/>
    <w:rsid w:val="00F807F6"/>
    <w:rsid w:val="00F82077"/>
    <w:rsid w:val="00F82619"/>
    <w:rsid w:val="00F82894"/>
    <w:rsid w:val="00F83344"/>
    <w:rsid w:val="00F84539"/>
    <w:rsid w:val="00F87291"/>
    <w:rsid w:val="00F925B5"/>
    <w:rsid w:val="00F93A35"/>
    <w:rsid w:val="00F93CB9"/>
    <w:rsid w:val="00F954A2"/>
    <w:rsid w:val="00F96231"/>
    <w:rsid w:val="00F97393"/>
    <w:rsid w:val="00FA067A"/>
    <w:rsid w:val="00FA14C1"/>
    <w:rsid w:val="00FA4B89"/>
    <w:rsid w:val="00FA4F4C"/>
    <w:rsid w:val="00FB24A8"/>
    <w:rsid w:val="00FB24B2"/>
    <w:rsid w:val="00FB29A1"/>
    <w:rsid w:val="00FB38CA"/>
    <w:rsid w:val="00FB5787"/>
    <w:rsid w:val="00FB5DE1"/>
    <w:rsid w:val="00FB686C"/>
    <w:rsid w:val="00FB725B"/>
    <w:rsid w:val="00FC2826"/>
    <w:rsid w:val="00FC293D"/>
    <w:rsid w:val="00FC4DE6"/>
    <w:rsid w:val="00FC55E2"/>
    <w:rsid w:val="00FC574F"/>
    <w:rsid w:val="00FD3C25"/>
    <w:rsid w:val="00FD43B9"/>
    <w:rsid w:val="00FD4B77"/>
    <w:rsid w:val="00FD56AE"/>
    <w:rsid w:val="00FD7C22"/>
    <w:rsid w:val="00FE0A5C"/>
    <w:rsid w:val="00FE2A09"/>
    <w:rsid w:val="00FE2DAC"/>
    <w:rsid w:val="00FE52F5"/>
    <w:rsid w:val="00FE55CF"/>
    <w:rsid w:val="00FE6218"/>
    <w:rsid w:val="00FE712F"/>
    <w:rsid w:val="00FF01EB"/>
    <w:rsid w:val="00FF0E07"/>
    <w:rsid w:val="00FF1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6748850"/>
  <w15:docId w15:val="{1221E55F-74D6-4FFD-B83E-E3C615D9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68E8"/>
    <w:pPr>
      <w:widowControl w:val="0"/>
      <w:suppressAutoHyphens/>
    </w:pPr>
    <w:rPr>
      <w:kern w:val="1"/>
      <w:lang w:eastAsia="ar-SA"/>
    </w:rPr>
  </w:style>
  <w:style w:type="paragraph" w:styleId="1">
    <w:name w:val="heading 1"/>
    <w:basedOn w:val="a"/>
    <w:next w:val="a0"/>
    <w:qFormat/>
    <w:rsid w:val="00DA68E8"/>
    <w:pPr>
      <w:widowControl/>
      <w:spacing w:before="108" w:after="108"/>
      <w:jc w:val="center"/>
      <w:outlineLvl w:val="0"/>
    </w:pPr>
    <w:rPr>
      <w:rFonts w:ascii="Arial" w:hAnsi="Arial" w:cs="Arial"/>
      <w:b/>
      <w:bCs/>
      <w:color w:val="000080"/>
      <w:sz w:val="24"/>
      <w:szCs w:val="24"/>
    </w:rPr>
  </w:style>
  <w:style w:type="paragraph" w:styleId="3">
    <w:name w:val="heading 3"/>
    <w:basedOn w:val="a"/>
    <w:next w:val="a0"/>
    <w:qFormat/>
    <w:rsid w:val="00DA68E8"/>
    <w:pPr>
      <w:keepNext/>
      <w:numPr>
        <w:ilvl w:val="2"/>
        <w:numId w:val="1"/>
      </w:numPr>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DA68E8"/>
  </w:style>
  <w:style w:type="character" w:customStyle="1" w:styleId="11">
    <w:name w:val="Номер страницы1"/>
    <w:basedOn w:val="10"/>
    <w:rsid w:val="00DA68E8"/>
  </w:style>
  <w:style w:type="character" w:customStyle="1" w:styleId="a4">
    <w:name w:val="Верхний колонтитул Знак"/>
    <w:basedOn w:val="10"/>
    <w:rsid w:val="00DA68E8"/>
  </w:style>
  <w:style w:type="character" w:customStyle="1" w:styleId="a5">
    <w:name w:val="Нижний колонтитул Знак"/>
    <w:basedOn w:val="10"/>
    <w:rsid w:val="00DA68E8"/>
  </w:style>
  <w:style w:type="character" w:customStyle="1" w:styleId="12">
    <w:name w:val="Заголовок 1 Знак"/>
    <w:rsid w:val="00DA68E8"/>
    <w:rPr>
      <w:rFonts w:ascii="Arial" w:hAnsi="Arial" w:cs="Arial"/>
      <w:b/>
      <w:bCs/>
      <w:color w:val="000080"/>
      <w:sz w:val="24"/>
      <w:szCs w:val="24"/>
    </w:rPr>
  </w:style>
  <w:style w:type="character" w:customStyle="1" w:styleId="30">
    <w:name w:val="Заголовок 3 Знак"/>
    <w:rsid w:val="00DA68E8"/>
    <w:rPr>
      <w:rFonts w:ascii="Cambria" w:eastAsia="Times New Roman" w:hAnsi="Cambria" w:cs="Times New Roman"/>
      <w:b/>
      <w:bCs/>
      <w:sz w:val="26"/>
      <w:szCs w:val="26"/>
    </w:rPr>
  </w:style>
  <w:style w:type="character" w:customStyle="1" w:styleId="2">
    <w:name w:val="Основной текст 2 Знак"/>
    <w:rsid w:val="00DA68E8"/>
    <w:rPr>
      <w:sz w:val="28"/>
    </w:rPr>
  </w:style>
  <w:style w:type="character" w:customStyle="1" w:styleId="a6">
    <w:name w:val="Гипертекстовая ссылка"/>
    <w:uiPriority w:val="99"/>
    <w:rsid w:val="00DA68E8"/>
    <w:rPr>
      <w:b/>
      <w:bCs/>
      <w:color w:val="008000"/>
    </w:rPr>
  </w:style>
  <w:style w:type="character" w:customStyle="1" w:styleId="ListLabel1">
    <w:name w:val="ListLabel 1"/>
    <w:rsid w:val="00DA68E8"/>
    <w:rPr>
      <w:rFonts w:cs="Times New Roman"/>
    </w:rPr>
  </w:style>
  <w:style w:type="character" w:customStyle="1" w:styleId="ListLabel2">
    <w:name w:val="ListLabel 2"/>
    <w:rsid w:val="00DA68E8"/>
    <w:rPr>
      <w:rFonts w:eastAsia="Times New Roman" w:cs="Times New Roman"/>
    </w:rPr>
  </w:style>
  <w:style w:type="paragraph" w:customStyle="1" w:styleId="13">
    <w:name w:val="Заголовок1"/>
    <w:basedOn w:val="a"/>
    <w:next w:val="a0"/>
    <w:rsid w:val="00DA68E8"/>
    <w:pPr>
      <w:keepNext/>
      <w:spacing w:before="240" w:after="120"/>
    </w:pPr>
    <w:rPr>
      <w:rFonts w:ascii="Arial" w:eastAsia="Lucida Sans Unicode" w:hAnsi="Arial" w:cs="Mangal"/>
      <w:sz w:val="28"/>
      <w:szCs w:val="28"/>
    </w:rPr>
  </w:style>
  <w:style w:type="paragraph" w:styleId="a0">
    <w:name w:val="Body Text"/>
    <w:basedOn w:val="a"/>
    <w:rsid w:val="00DA68E8"/>
    <w:pPr>
      <w:spacing w:after="120"/>
    </w:pPr>
  </w:style>
  <w:style w:type="paragraph" w:styleId="a7">
    <w:name w:val="List"/>
    <w:basedOn w:val="a0"/>
    <w:rsid w:val="00DA68E8"/>
    <w:rPr>
      <w:rFonts w:cs="Mangal"/>
    </w:rPr>
  </w:style>
  <w:style w:type="paragraph" w:customStyle="1" w:styleId="14">
    <w:name w:val="Название1"/>
    <w:basedOn w:val="a"/>
    <w:rsid w:val="00DA68E8"/>
    <w:pPr>
      <w:suppressLineNumbers/>
      <w:spacing w:before="120" w:after="120"/>
    </w:pPr>
    <w:rPr>
      <w:rFonts w:cs="Mangal"/>
      <w:i/>
      <w:iCs/>
      <w:sz w:val="24"/>
      <w:szCs w:val="24"/>
    </w:rPr>
  </w:style>
  <w:style w:type="paragraph" w:customStyle="1" w:styleId="15">
    <w:name w:val="Указатель1"/>
    <w:basedOn w:val="a"/>
    <w:rsid w:val="00DA68E8"/>
    <w:pPr>
      <w:suppressLineNumbers/>
    </w:pPr>
    <w:rPr>
      <w:rFonts w:cs="Mangal"/>
    </w:rPr>
  </w:style>
  <w:style w:type="paragraph" w:customStyle="1" w:styleId="ConsNormal">
    <w:name w:val="ConsNormal"/>
    <w:rsid w:val="00DA68E8"/>
    <w:pPr>
      <w:widowControl w:val="0"/>
      <w:suppressAutoHyphens/>
      <w:ind w:firstLine="720"/>
    </w:pPr>
    <w:rPr>
      <w:rFonts w:ascii="Arial" w:hAnsi="Arial" w:cs="Arial"/>
      <w:kern w:val="1"/>
      <w:lang w:eastAsia="ar-SA"/>
    </w:rPr>
  </w:style>
  <w:style w:type="paragraph" w:styleId="a8">
    <w:name w:val="header"/>
    <w:basedOn w:val="a"/>
    <w:rsid w:val="00DA68E8"/>
    <w:pPr>
      <w:suppressLineNumbers/>
      <w:tabs>
        <w:tab w:val="center" w:pos="4677"/>
        <w:tab w:val="right" w:pos="9355"/>
      </w:tabs>
    </w:pPr>
  </w:style>
  <w:style w:type="paragraph" w:styleId="a9">
    <w:name w:val="footer"/>
    <w:basedOn w:val="a"/>
    <w:rsid w:val="00DA68E8"/>
    <w:pPr>
      <w:suppressLineNumbers/>
      <w:tabs>
        <w:tab w:val="center" w:pos="4677"/>
        <w:tab w:val="right" w:pos="9355"/>
      </w:tabs>
    </w:pPr>
  </w:style>
  <w:style w:type="paragraph" w:customStyle="1" w:styleId="16">
    <w:name w:val="Без интервала1"/>
    <w:rsid w:val="00DA68E8"/>
    <w:pPr>
      <w:widowControl w:val="0"/>
      <w:suppressAutoHyphens/>
    </w:pPr>
    <w:rPr>
      <w:kern w:val="1"/>
      <w:lang w:eastAsia="ar-SA"/>
    </w:rPr>
  </w:style>
  <w:style w:type="paragraph" w:customStyle="1" w:styleId="aa">
    <w:name w:val="Знак Знак Знак Знак"/>
    <w:basedOn w:val="a"/>
    <w:rsid w:val="00DA68E8"/>
    <w:pPr>
      <w:widowControl/>
      <w:spacing w:after="160" w:line="240" w:lineRule="exact"/>
    </w:pPr>
    <w:rPr>
      <w:rFonts w:ascii="Verdana" w:hAnsi="Verdana" w:cs="Verdana"/>
      <w:lang w:val="en-US"/>
    </w:rPr>
  </w:style>
  <w:style w:type="paragraph" w:customStyle="1" w:styleId="17">
    <w:name w:val="Текст выноски1"/>
    <w:basedOn w:val="a"/>
    <w:rsid w:val="00DA68E8"/>
    <w:rPr>
      <w:rFonts w:ascii="Tahoma" w:hAnsi="Tahoma" w:cs="Tahoma"/>
      <w:sz w:val="16"/>
      <w:szCs w:val="16"/>
    </w:rPr>
  </w:style>
  <w:style w:type="paragraph" w:customStyle="1" w:styleId="21">
    <w:name w:val="Основной текст 21"/>
    <w:basedOn w:val="a"/>
    <w:rsid w:val="00DA68E8"/>
    <w:pPr>
      <w:ind w:firstLine="851"/>
      <w:jc w:val="both"/>
    </w:pPr>
    <w:rPr>
      <w:sz w:val="28"/>
    </w:rPr>
  </w:style>
  <w:style w:type="paragraph" w:customStyle="1" w:styleId="FR1">
    <w:name w:val="FR1"/>
    <w:rsid w:val="00DA68E8"/>
    <w:pPr>
      <w:widowControl w:val="0"/>
      <w:suppressAutoHyphens/>
      <w:ind w:left="1040"/>
    </w:pPr>
    <w:rPr>
      <w:rFonts w:ascii="Arial" w:hAnsi="Arial"/>
      <w:kern w:val="1"/>
      <w:sz w:val="64"/>
      <w:lang w:eastAsia="ar-SA"/>
    </w:rPr>
  </w:style>
  <w:style w:type="paragraph" w:customStyle="1" w:styleId="22">
    <w:name w:val="Основной текст 22"/>
    <w:basedOn w:val="a"/>
    <w:rsid w:val="00DA68E8"/>
    <w:rPr>
      <w:sz w:val="28"/>
    </w:rPr>
  </w:style>
  <w:style w:type="paragraph" w:customStyle="1" w:styleId="ab">
    <w:name w:val="Знак"/>
    <w:basedOn w:val="a"/>
    <w:rsid w:val="009161B3"/>
    <w:pPr>
      <w:widowControl/>
      <w:suppressAutoHyphens w:val="0"/>
      <w:spacing w:after="160" w:line="240" w:lineRule="exact"/>
    </w:pPr>
    <w:rPr>
      <w:rFonts w:ascii="Verdana" w:hAnsi="Verdana" w:cs="Verdana"/>
      <w:kern w:val="0"/>
      <w:lang w:val="en-US" w:eastAsia="en-US"/>
    </w:rPr>
  </w:style>
  <w:style w:type="character" w:customStyle="1" w:styleId="ac">
    <w:name w:val="Основной текст_"/>
    <w:rsid w:val="00774D6E"/>
    <w:rPr>
      <w:rFonts w:ascii="Times New Roman" w:hAnsi="Times New Roman" w:cs="Times New Roman"/>
      <w:sz w:val="27"/>
      <w:szCs w:val="27"/>
      <w:u w:val="none"/>
    </w:rPr>
  </w:style>
  <w:style w:type="paragraph" w:customStyle="1" w:styleId="ad">
    <w:name w:val="Знак Знак Знак"/>
    <w:basedOn w:val="a"/>
    <w:autoRedefine/>
    <w:rsid w:val="004B1BBB"/>
    <w:pPr>
      <w:suppressAutoHyphens w:val="0"/>
    </w:pPr>
    <w:rPr>
      <w:kern w:val="0"/>
      <w:sz w:val="24"/>
      <w:szCs w:val="28"/>
      <w:lang w:eastAsia="en-US"/>
    </w:rPr>
  </w:style>
  <w:style w:type="paragraph" w:customStyle="1" w:styleId="ae">
    <w:name w:val="Комментарий"/>
    <w:basedOn w:val="a"/>
    <w:next w:val="a"/>
    <w:uiPriority w:val="99"/>
    <w:rsid w:val="0097282C"/>
    <w:pPr>
      <w:widowControl/>
      <w:suppressAutoHyphens w:val="0"/>
      <w:autoSpaceDE w:val="0"/>
      <w:autoSpaceDN w:val="0"/>
      <w:adjustRightInd w:val="0"/>
      <w:spacing w:before="75"/>
      <w:ind w:left="170"/>
      <w:jc w:val="both"/>
    </w:pPr>
    <w:rPr>
      <w:rFonts w:ascii="Arial" w:hAnsi="Arial" w:cs="Arial"/>
      <w:color w:val="353842"/>
      <w:kern w:val="0"/>
      <w:sz w:val="24"/>
      <w:szCs w:val="24"/>
      <w:shd w:val="clear" w:color="auto" w:fill="F0F0F0"/>
      <w:lang w:eastAsia="ru-RU"/>
    </w:rPr>
  </w:style>
  <w:style w:type="paragraph" w:customStyle="1" w:styleId="af">
    <w:name w:val="Информация об изменениях документа"/>
    <w:basedOn w:val="ae"/>
    <w:next w:val="a"/>
    <w:uiPriority w:val="99"/>
    <w:rsid w:val="0097282C"/>
    <w:rPr>
      <w:i/>
      <w:iCs/>
    </w:rPr>
  </w:style>
  <w:style w:type="paragraph" w:styleId="af0">
    <w:name w:val="Balloon Text"/>
    <w:basedOn w:val="a"/>
    <w:link w:val="af1"/>
    <w:semiHidden/>
    <w:unhideWhenUsed/>
    <w:rsid w:val="002C7021"/>
    <w:rPr>
      <w:rFonts w:ascii="Segoe UI" w:hAnsi="Segoe UI" w:cs="Segoe UI"/>
      <w:sz w:val="18"/>
      <w:szCs w:val="18"/>
    </w:rPr>
  </w:style>
  <w:style w:type="character" w:customStyle="1" w:styleId="af1">
    <w:name w:val="Текст выноски Знак"/>
    <w:basedOn w:val="a1"/>
    <w:link w:val="af0"/>
    <w:semiHidden/>
    <w:rsid w:val="002C7021"/>
    <w:rPr>
      <w:rFonts w:ascii="Segoe UI" w:hAnsi="Segoe UI" w:cs="Segoe UI"/>
      <w:kern w:val="1"/>
      <w:sz w:val="18"/>
      <w:szCs w:val="18"/>
      <w:lang w:eastAsia="ar-SA"/>
    </w:rPr>
  </w:style>
  <w:style w:type="paragraph" w:customStyle="1" w:styleId="af2">
    <w:name w:val="Знак"/>
    <w:basedOn w:val="a"/>
    <w:rsid w:val="007735B3"/>
    <w:pPr>
      <w:widowControl/>
      <w:suppressAutoHyphens w:val="0"/>
      <w:spacing w:after="160" w:line="240" w:lineRule="exact"/>
    </w:pPr>
    <w:rPr>
      <w:rFonts w:ascii="Verdana" w:hAnsi="Verdana" w:cs="Verdana"/>
      <w:kern w:val="0"/>
      <w:lang w:val="en-US" w:eastAsia="en-US"/>
    </w:rPr>
  </w:style>
  <w:style w:type="paragraph" w:styleId="af3">
    <w:name w:val="List Paragraph"/>
    <w:basedOn w:val="a"/>
    <w:link w:val="af4"/>
    <w:uiPriority w:val="34"/>
    <w:qFormat/>
    <w:rsid w:val="00DA2213"/>
    <w:pPr>
      <w:ind w:left="720"/>
      <w:contextualSpacing/>
    </w:pPr>
  </w:style>
  <w:style w:type="paragraph" w:styleId="af5">
    <w:name w:val="TOC Heading"/>
    <w:basedOn w:val="1"/>
    <w:next w:val="a"/>
    <w:uiPriority w:val="39"/>
    <w:unhideWhenUsed/>
    <w:qFormat/>
    <w:rsid w:val="003839A1"/>
    <w:pPr>
      <w:keepNext/>
      <w:keepLines/>
      <w:suppressAutoHyphens w:val="0"/>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lang w:eastAsia="ru-RU"/>
    </w:rPr>
  </w:style>
  <w:style w:type="paragraph" w:styleId="31">
    <w:name w:val="toc 3"/>
    <w:basedOn w:val="a"/>
    <w:next w:val="a"/>
    <w:autoRedefine/>
    <w:uiPriority w:val="39"/>
    <w:unhideWhenUsed/>
    <w:rsid w:val="003839A1"/>
    <w:pPr>
      <w:spacing w:after="100"/>
      <w:ind w:left="400"/>
    </w:pPr>
  </w:style>
  <w:style w:type="paragraph" w:styleId="18">
    <w:name w:val="toc 1"/>
    <w:basedOn w:val="a"/>
    <w:next w:val="a"/>
    <w:autoRedefine/>
    <w:uiPriority w:val="39"/>
    <w:unhideWhenUsed/>
    <w:rsid w:val="003839A1"/>
    <w:pPr>
      <w:spacing w:after="100"/>
    </w:pPr>
  </w:style>
  <w:style w:type="character" w:styleId="af6">
    <w:name w:val="Hyperlink"/>
    <w:basedOn w:val="a1"/>
    <w:uiPriority w:val="99"/>
    <w:unhideWhenUsed/>
    <w:rsid w:val="003839A1"/>
    <w:rPr>
      <w:color w:val="0000FF" w:themeColor="hyperlink"/>
      <w:u w:val="single"/>
    </w:rPr>
  </w:style>
  <w:style w:type="character" w:styleId="af7">
    <w:name w:val="Strong"/>
    <w:basedOn w:val="a1"/>
    <w:uiPriority w:val="22"/>
    <w:qFormat/>
    <w:rsid w:val="006300AF"/>
    <w:rPr>
      <w:b/>
      <w:bCs/>
    </w:rPr>
  </w:style>
  <w:style w:type="character" w:customStyle="1" w:styleId="af4">
    <w:name w:val="Абзац списка Знак"/>
    <w:link w:val="af3"/>
    <w:uiPriority w:val="34"/>
    <w:locked/>
    <w:rsid w:val="000216D2"/>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90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odar.ru/content/67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garantF1://12047594.27" TargetMode="External"/><Relationship Id="rId4" Type="http://schemas.openxmlformats.org/officeDocument/2006/relationships/settings" Target="settings.xml"/><Relationship Id="rId9" Type="http://schemas.openxmlformats.org/officeDocument/2006/relationships/hyperlink" Target="garantF1://12047594.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201B9-012E-4D86-91E0-827ECA968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32</Pages>
  <Words>11417</Words>
  <Characters>65081</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О распределении должностных обязанностей между главой</vt:lpstr>
    </vt:vector>
  </TitlesOfParts>
  <Company>МО Северский район</Company>
  <LinksUpToDate>false</LinksUpToDate>
  <CharactersWithSpaces>76346</CharactersWithSpaces>
  <SharedDoc>false</SharedDoc>
  <HLinks>
    <vt:vector size="12" baseType="variant">
      <vt:variant>
        <vt:i4>8126525</vt:i4>
      </vt:variant>
      <vt:variant>
        <vt:i4>3</vt:i4>
      </vt:variant>
      <vt:variant>
        <vt:i4>0</vt:i4>
      </vt:variant>
      <vt:variant>
        <vt:i4>5</vt:i4>
      </vt:variant>
      <vt:variant>
        <vt:lpwstr>garantf1://12047594.27/</vt:lpwstr>
      </vt:variant>
      <vt:variant>
        <vt:lpwstr/>
      </vt:variant>
      <vt:variant>
        <vt:i4>6422588</vt:i4>
      </vt:variant>
      <vt:variant>
        <vt:i4>0</vt:i4>
      </vt:variant>
      <vt:variant>
        <vt:i4>0</vt:i4>
      </vt:variant>
      <vt:variant>
        <vt:i4>5</vt:i4>
      </vt:variant>
      <vt:variant>
        <vt:lpwstr>garantf1://12088106.9/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распределении должностных обязанностей между главой</dc:title>
  <dc:creator>Орготдел</dc:creator>
  <cp:lastModifiedBy>Соломко Надежда Геннадьевна</cp:lastModifiedBy>
  <cp:revision>56</cp:revision>
  <cp:lastPrinted>2021-10-11T08:09:00Z</cp:lastPrinted>
  <dcterms:created xsi:type="dcterms:W3CDTF">2021-08-04T14:41:00Z</dcterms:created>
  <dcterms:modified xsi:type="dcterms:W3CDTF">2021-10-11T08:12:00Z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Администрация Северского района</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